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60973" w14:textId="4D6BD580" w:rsidR="000C3685" w:rsidRDefault="007312DC" w:rsidP="00480242">
      <w:pPr>
        <w:autoSpaceDE w:val="0"/>
        <w:spacing w:line="100" w:lineRule="atLeast"/>
        <w:ind w:left="-709" w:right="-568"/>
        <w:jc w:val="right"/>
      </w:pPr>
      <w:r>
        <w:rPr>
          <w:rFonts w:ascii="Tahoma" w:hAnsi="Tahoma" w:cs="Tahoma"/>
          <w:sz w:val="20"/>
          <w:szCs w:val="20"/>
        </w:rPr>
        <w:t>Wieprz</w:t>
      </w:r>
      <w:r w:rsidR="00EB005B">
        <w:rPr>
          <w:rFonts w:ascii="Tahoma" w:hAnsi="Tahoma" w:cs="Tahoma"/>
          <w:sz w:val="20"/>
          <w:szCs w:val="20"/>
        </w:rPr>
        <w:t>, dnia ..........................</w:t>
      </w:r>
    </w:p>
    <w:p w14:paraId="45A54EC7" w14:textId="77777777" w:rsidR="000C3685" w:rsidRDefault="00EB005B" w:rsidP="00480242">
      <w:pPr>
        <w:spacing w:line="100" w:lineRule="atLeast"/>
        <w:ind w:left="-709" w:right="-568"/>
      </w:pPr>
      <w:r>
        <w:rPr>
          <w:rFonts w:ascii="Tahoma" w:hAnsi="Tahoma" w:cs="Tahoma"/>
          <w:b/>
          <w:bCs/>
          <w:sz w:val="20"/>
          <w:szCs w:val="20"/>
        </w:rPr>
        <w:t>………………………………………….</w:t>
      </w:r>
      <w:r>
        <w:rPr>
          <w:rFonts w:ascii="Tahoma" w:hAnsi="Tahoma" w:cs="Tahoma"/>
          <w:b/>
          <w:bCs/>
          <w:sz w:val="20"/>
          <w:szCs w:val="20"/>
        </w:rPr>
        <w:br/>
      </w:r>
      <w:r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sz w:val="18"/>
          <w:szCs w:val="18"/>
        </w:rPr>
        <w:t xml:space="preserve">   Imię i nazwisko/nazwa</w:t>
      </w:r>
      <w:r>
        <w:rPr>
          <w:rFonts w:ascii="Tahoma" w:eastAsia="Arial" w:hAnsi="Tahoma" w:cs="Tahoma"/>
          <w:b/>
          <w:bCs/>
          <w:i/>
          <w:iCs/>
          <w:sz w:val="18"/>
          <w:szCs w:val="18"/>
        </w:rPr>
        <w:br/>
      </w:r>
      <w:r>
        <w:rPr>
          <w:rFonts w:ascii="Tahoma" w:eastAsia="Arial" w:hAnsi="Tahoma" w:cs="Tahoma"/>
          <w:b/>
          <w:bCs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…………………………………………</w:t>
      </w:r>
      <w:r>
        <w:rPr>
          <w:rFonts w:ascii="Tahoma" w:hAnsi="Tahoma" w:cs="Tahoma"/>
          <w:b/>
          <w:bCs/>
          <w:sz w:val="20"/>
          <w:szCs w:val="20"/>
        </w:rPr>
        <w:br/>
      </w:r>
    </w:p>
    <w:p w14:paraId="71CC0580" w14:textId="77777777" w:rsidR="000C3685" w:rsidRDefault="00EB005B" w:rsidP="00480242">
      <w:pPr>
        <w:spacing w:line="100" w:lineRule="atLeast"/>
        <w:ind w:left="-709" w:right="-568"/>
      </w:pPr>
      <w:r>
        <w:rPr>
          <w:rFonts w:ascii="Tahoma" w:hAnsi="Tahoma" w:cs="Tahoma"/>
          <w:b/>
          <w:bCs/>
          <w:sz w:val="20"/>
          <w:szCs w:val="20"/>
        </w:rPr>
        <w:t>…………………………………………</w:t>
      </w:r>
      <w:r>
        <w:rPr>
          <w:rFonts w:ascii="Tahoma" w:eastAsia="Arial" w:hAnsi="Tahoma" w:cs="Tahoma"/>
          <w:b/>
          <w:bCs/>
          <w:sz w:val="20"/>
          <w:szCs w:val="20"/>
        </w:rPr>
        <w:br/>
      </w:r>
      <w:r>
        <w:rPr>
          <w:rFonts w:ascii="Tahoma" w:hAnsi="Tahoma" w:cs="Tahoma"/>
          <w:b/>
          <w:bCs/>
          <w:i/>
          <w:iCs/>
          <w:sz w:val="18"/>
          <w:szCs w:val="18"/>
        </w:rPr>
        <w:t xml:space="preserve">adres zamieszkania/ adres do korespondencji </w:t>
      </w:r>
    </w:p>
    <w:p w14:paraId="3AFBFE34" w14:textId="77777777" w:rsidR="000C3685" w:rsidRDefault="000C3685" w:rsidP="00480242">
      <w:pPr>
        <w:spacing w:line="100" w:lineRule="atLeast"/>
        <w:ind w:left="-709" w:right="-568"/>
        <w:rPr>
          <w:rFonts w:ascii="Tahoma" w:hAnsi="Tahoma" w:cs="Tahoma"/>
          <w:b/>
          <w:bCs/>
          <w:i/>
          <w:iCs/>
          <w:sz w:val="20"/>
          <w:szCs w:val="20"/>
        </w:rPr>
      </w:pPr>
    </w:p>
    <w:p w14:paraId="7053F0B9" w14:textId="77777777" w:rsidR="000C3685" w:rsidRPr="0009175D" w:rsidRDefault="00EB005B" w:rsidP="00480242">
      <w:pPr>
        <w:spacing w:line="100" w:lineRule="atLeast"/>
        <w:ind w:left="-709" w:right="-568"/>
        <w:rPr>
          <w:lang w:val="it-IT"/>
        </w:rPr>
      </w:pPr>
      <w:r>
        <w:rPr>
          <w:rFonts w:ascii="Tahoma" w:eastAsia="Arial" w:hAnsi="Tahoma" w:cs="Tahoma"/>
          <w:b/>
          <w:bCs/>
          <w:i/>
          <w:iCs/>
          <w:sz w:val="20"/>
          <w:szCs w:val="20"/>
        </w:rPr>
        <w:t>…………………………………………</w:t>
      </w:r>
      <w:r>
        <w:rPr>
          <w:rFonts w:ascii="Tahoma" w:eastAsia="Arial" w:hAnsi="Tahoma" w:cs="Tahoma"/>
          <w:b/>
          <w:bCs/>
          <w:i/>
          <w:iCs/>
          <w:sz w:val="20"/>
          <w:szCs w:val="20"/>
        </w:rPr>
        <w:br/>
      </w:r>
      <w:r w:rsidRPr="0009175D">
        <w:rPr>
          <w:rFonts w:ascii="Tahoma" w:eastAsia="Arial" w:hAnsi="Tahoma" w:cs="Tahoma"/>
          <w:b/>
          <w:bCs/>
          <w:i/>
          <w:iCs/>
          <w:sz w:val="18"/>
          <w:szCs w:val="18"/>
          <w:lang w:val="it-IT"/>
        </w:rPr>
        <w:t>telefon/e-mail</w:t>
      </w:r>
    </w:p>
    <w:p w14:paraId="5F46CF42" w14:textId="77777777" w:rsidR="000C3685" w:rsidRPr="0009175D" w:rsidRDefault="00EB005B" w:rsidP="00480242">
      <w:pPr>
        <w:spacing w:line="100" w:lineRule="atLeast"/>
        <w:ind w:left="-709" w:right="-568"/>
        <w:rPr>
          <w:lang w:val="it-IT"/>
        </w:rPr>
      </w:pPr>
      <w:r w:rsidRPr="0009175D">
        <w:rPr>
          <w:rFonts w:ascii="Tahoma" w:hAnsi="Tahoma" w:cs="Tahoma"/>
          <w:b/>
          <w:bCs/>
          <w:i/>
          <w:iCs/>
          <w:sz w:val="20"/>
          <w:szCs w:val="20"/>
          <w:lang w:val="it-IT"/>
        </w:rPr>
        <w:t>………………………………………..</w:t>
      </w:r>
    </w:p>
    <w:p w14:paraId="3A8A001A" w14:textId="77777777" w:rsidR="000C3685" w:rsidRPr="0009175D" w:rsidRDefault="00EB005B" w:rsidP="00480242">
      <w:pPr>
        <w:spacing w:line="100" w:lineRule="atLeast"/>
        <w:ind w:left="-709" w:right="-568"/>
        <w:rPr>
          <w:lang w:val="it-IT"/>
        </w:rPr>
      </w:pPr>
      <w:r w:rsidRPr="0009175D">
        <w:rPr>
          <w:rFonts w:ascii="Tahoma" w:hAnsi="Tahoma" w:cs="Tahoma"/>
          <w:b/>
          <w:bCs/>
          <w:i/>
          <w:iCs/>
          <w:sz w:val="18"/>
          <w:szCs w:val="18"/>
          <w:lang w:val="it-IT"/>
        </w:rPr>
        <w:t xml:space="preserve">PESEL/NIP </w:t>
      </w:r>
    </w:p>
    <w:p w14:paraId="5B32B937" w14:textId="77777777" w:rsidR="000C3685" w:rsidRPr="0009175D" w:rsidRDefault="00EB005B" w:rsidP="00480242">
      <w:pPr>
        <w:spacing w:line="100" w:lineRule="atLeast"/>
        <w:ind w:left="-709" w:right="-568"/>
        <w:rPr>
          <w:lang w:val="it-IT"/>
        </w:rPr>
      </w:pPr>
      <w:r w:rsidRPr="0009175D">
        <w:rPr>
          <w:rFonts w:ascii="Tahoma" w:hAnsi="Tahoma" w:cs="Tahoma"/>
          <w:b/>
          <w:bCs/>
          <w:i/>
          <w:iCs/>
          <w:sz w:val="20"/>
          <w:szCs w:val="20"/>
          <w:lang w:val="it-IT"/>
        </w:rPr>
        <w:t>………………………………………..</w:t>
      </w:r>
    </w:p>
    <w:p w14:paraId="43F84FAB" w14:textId="77777777" w:rsidR="000C3685" w:rsidRDefault="00EB005B" w:rsidP="00480242">
      <w:pPr>
        <w:autoSpaceDE w:val="0"/>
        <w:spacing w:line="100" w:lineRule="atLeast"/>
        <w:ind w:left="-709" w:right="-568"/>
      </w:pPr>
      <w:r>
        <w:rPr>
          <w:rFonts w:ascii="Tahoma" w:hAnsi="Tahoma" w:cs="Tahoma"/>
          <w:b/>
          <w:bCs/>
          <w:i/>
          <w:iCs/>
          <w:sz w:val="18"/>
          <w:szCs w:val="18"/>
        </w:rPr>
        <w:t>REGON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2815210C" w14:textId="77777777" w:rsidR="000C3685" w:rsidRDefault="00EB005B" w:rsidP="00480242">
      <w:pPr>
        <w:autoSpaceDE w:val="0"/>
        <w:spacing w:line="100" w:lineRule="atLeast"/>
        <w:ind w:left="-709" w:right="-568"/>
      </w:pPr>
      <w:r>
        <w:rPr>
          <w:rFonts w:ascii="Tahoma" w:hAnsi="Tahoma" w:cs="Tahoma"/>
          <w:i/>
          <w:iCs/>
          <w:sz w:val="16"/>
          <w:szCs w:val="16"/>
        </w:rPr>
        <w:t>(w przypadku działalności gospodarczej</w:t>
      </w:r>
      <w:r>
        <w:rPr>
          <w:rFonts w:ascii="Tahoma" w:hAnsi="Tahoma" w:cs="Tahoma"/>
          <w:sz w:val="20"/>
          <w:szCs w:val="20"/>
        </w:rPr>
        <w:t>)</w:t>
      </w:r>
    </w:p>
    <w:p w14:paraId="4097AC29" w14:textId="77777777" w:rsidR="00B7301E" w:rsidRDefault="00B7301E" w:rsidP="00B7301E">
      <w:pPr>
        <w:jc w:val="right"/>
      </w:pPr>
      <w:r>
        <w:rPr>
          <w:rFonts w:ascii="Tahoma" w:eastAsia="Verdana" w:hAnsi="Tahoma" w:cs="Tahoma"/>
          <w:b/>
          <w:bCs/>
          <w:sz w:val="20"/>
          <w:szCs w:val="20"/>
        </w:rPr>
        <w:t xml:space="preserve">GMINNY ZAKŁAD WODOCIĄGÓW I KANALIZACJI W WIEPRZU </w:t>
      </w:r>
    </w:p>
    <w:p w14:paraId="15B467EE" w14:textId="77777777" w:rsidR="00B7301E" w:rsidRDefault="00B7301E" w:rsidP="00B7301E">
      <w:pPr>
        <w:jc w:val="right"/>
      </w:pPr>
      <w:r>
        <w:rPr>
          <w:rFonts w:ascii="Tahoma" w:eastAsia="Verdana" w:hAnsi="Tahoma" w:cs="Tahoma"/>
          <w:b/>
          <w:bCs/>
          <w:sz w:val="20"/>
          <w:szCs w:val="20"/>
        </w:rPr>
        <w:tab/>
      </w:r>
      <w:r>
        <w:rPr>
          <w:rFonts w:ascii="Tahoma" w:eastAsia="Verdana" w:hAnsi="Tahoma" w:cs="Tahoma"/>
          <w:b/>
          <w:bCs/>
          <w:sz w:val="20"/>
          <w:szCs w:val="20"/>
        </w:rPr>
        <w:tab/>
      </w:r>
      <w:r>
        <w:rPr>
          <w:rFonts w:ascii="Tahoma" w:eastAsia="Verdana" w:hAnsi="Tahoma" w:cs="Tahoma"/>
          <w:b/>
          <w:bCs/>
          <w:sz w:val="20"/>
          <w:szCs w:val="20"/>
        </w:rPr>
        <w:tab/>
      </w:r>
      <w:r>
        <w:rPr>
          <w:rFonts w:ascii="Tahoma" w:eastAsia="Verdana" w:hAnsi="Tahoma" w:cs="Tahoma"/>
          <w:b/>
          <w:bCs/>
          <w:sz w:val="20"/>
          <w:szCs w:val="20"/>
        </w:rPr>
        <w:tab/>
      </w:r>
      <w:r>
        <w:rPr>
          <w:rFonts w:ascii="Tahoma" w:eastAsia="Verdana" w:hAnsi="Tahoma" w:cs="Tahoma"/>
          <w:b/>
          <w:bCs/>
          <w:sz w:val="20"/>
          <w:szCs w:val="20"/>
        </w:rPr>
        <w:tab/>
      </w:r>
      <w:r>
        <w:rPr>
          <w:rFonts w:ascii="Tahoma" w:eastAsia="Verdana" w:hAnsi="Tahoma" w:cs="Tahoma"/>
          <w:b/>
          <w:bCs/>
          <w:sz w:val="20"/>
          <w:szCs w:val="20"/>
        </w:rPr>
        <w:tab/>
      </w:r>
      <w:r>
        <w:rPr>
          <w:rFonts w:ascii="Tahoma" w:eastAsia="Verdana" w:hAnsi="Tahoma" w:cs="Tahoma"/>
          <w:b/>
          <w:bCs/>
          <w:sz w:val="20"/>
          <w:szCs w:val="20"/>
        </w:rPr>
        <w:tab/>
        <w:t xml:space="preserve">34 -122 WIEPRZ ,UL. POGODNA 10 </w:t>
      </w:r>
    </w:p>
    <w:p w14:paraId="34137C2B" w14:textId="77777777" w:rsidR="000C3685" w:rsidRDefault="000C3685" w:rsidP="00480242">
      <w:pPr>
        <w:autoSpaceDE w:val="0"/>
        <w:spacing w:line="100" w:lineRule="atLeast"/>
        <w:ind w:left="-709" w:right="-568"/>
        <w:rPr>
          <w:rFonts w:ascii="Tahoma" w:eastAsia="Arial" w:hAnsi="Tahoma" w:cs="Tahoma"/>
          <w:b/>
          <w:bCs/>
          <w:sz w:val="20"/>
          <w:szCs w:val="20"/>
        </w:rPr>
      </w:pPr>
    </w:p>
    <w:p w14:paraId="691539EC" w14:textId="77777777" w:rsidR="00DE5C03" w:rsidRDefault="00DE5C03" w:rsidP="00480242">
      <w:pPr>
        <w:autoSpaceDE w:val="0"/>
        <w:spacing w:line="100" w:lineRule="atLeast"/>
        <w:ind w:left="-709" w:right="-568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A8F39DC" w14:textId="1BDC2F74" w:rsidR="000C3685" w:rsidRDefault="00EB005B" w:rsidP="00480242">
      <w:pPr>
        <w:autoSpaceDE w:val="0"/>
        <w:spacing w:line="100" w:lineRule="atLeast"/>
        <w:ind w:left="-709" w:right="-568"/>
        <w:jc w:val="center"/>
      </w:pPr>
      <w:r>
        <w:rPr>
          <w:rFonts w:ascii="Tahoma" w:hAnsi="Tahoma" w:cs="Tahoma"/>
          <w:b/>
          <w:bCs/>
          <w:sz w:val="20"/>
          <w:szCs w:val="20"/>
        </w:rPr>
        <w:t xml:space="preserve">WNIOSEK O ZAWARCIE  UMOWY </w:t>
      </w:r>
    </w:p>
    <w:p w14:paraId="5D6F5298" w14:textId="6843EF71" w:rsidR="00DE5C03" w:rsidRDefault="00EB005B" w:rsidP="00480242">
      <w:pPr>
        <w:autoSpaceDE w:val="0"/>
        <w:spacing w:line="100" w:lineRule="atLeast"/>
        <w:ind w:left="-709" w:right="-56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NA </w:t>
      </w:r>
      <w:r w:rsidR="00DE5C03">
        <w:rPr>
          <w:rFonts w:ascii="Tahoma" w:hAnsi="Tahoma" w:cs="Tahoma"/>
          <w:b/>
          <w:bCs/>
          <w:sz w:val="20"/>
          <w:szCs w:val="20"/>
        </w:rPr>
        <w:t xml:space="preserve">WYWÓZ NIECZYSTOŚCI CIEKŁYCH </w:t>
      </w:r>
    </w:p>
    <w:p w14:paraId="1145B7B1" w14:textId="77777777" w:rsidR="00247B91" w:rsidRDefault="00247B91" w:rsidP="00480242">
      <w:pPr>
        <w:autoSpaceDE w:val="0"/>
        <w:spacing w:line="100" w:lineRule="atLeast"/>
        <w:ind w:left="-709" w:right="-568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3ABAEA0" w14:textId="6D210A1E" w:rsidR="000C3685" w:rsidRPr="00247B91" w:rsidRDefault="00DE5C03" w:rsidP="00480242">
      <w:pPr>
        <w:autoSpaceDE w:val="0"/>
        <w:spacing w:line="100" w:lineRule="atLeast"/>
        <w:ind w:left="-709" w:right="-568"/>
        <w:jc w:val="center"/>
        <w:rPr>
          <w:u w:val="single"/>
        </w:rPr>
      </w:pPr>
      <w:r w:rsidRPr="00247B91">
        <w:rPr>
          <w:rFonts w:ascii="Tahoma" w:hAnsi="Tahoma" w:cs="Tahoma"/>
          <w:b/>
          <w:bCs/>
          <w:sz w:val="20"/>
          <w:szCs w:val="20"/>
          <w:u w:val="single"/>
        </w:rPr>
        <w:t xml:space="preserve">ŚCIEKÓW BYTOWYCH </w:t>
      </w:r>
      <w:r w:rsidR="00683B5F">
        <w:rPr>
          <w:rFonts w:ascii="Tahoma" w:hAnsi="Tahoma" w:cs="Tahoma"/>
          <w:b/>
          <w:bCs/>
          <w:sz w:val="20"/>
          <w:szCs w:val="20"/>
          <w:u w:val="single"/>
        </w:rPr>
        <w:t xml:space="preserve">– ZBIORNIK WYBIERALNY </w:t>
      </w:r>
      <w:r w:rsidRPr="00247B91">
        <w:rPr>
          <w:rFonts w:ascii="Tahoma" w:hAnsi="Tahoma" w:cs="Tahoma"/>
          <w:b/>
          <w:bCs/>
          <w:sz w:val="20"/>
          <w:szCs w:val="20"/>
          <w:u w:val="single"/>
        </w:rPr>
        <w:t xml:space="preserve">  / OSADÓW Z PRZYDOMOWEJ OCZYSZCZALNI ŚCIEKÓW </w:t>
      </w:r>
      <w:r w:rsidR="00B7301E" w:rsidRPr="00247B91">
        <w:rPr>
          <w:rFonts w:ascii="Tahoma" w:hAnsi="Tahoma" w:cs="Tahoma"/>
          <w:b/>
          <w:bCs/>
          <w:sz w:val="20"/>
          <w:szCs w:val="20"/>
          <w:u w:val="single"/>
        </w:rPr>
        <w:t>*</w:t>
      </w:r>
    </w:p>
    <w:p w14:paraId="3C56F3B6" w14:textId="77777777" w:rsidR="000C3685" w:rsidRDefault="000C3685" w:rsidP="00480242">
      <w:pPr>
        <w:autoSpaceDE w:val="0"/>
        <w:spacing w:line="100" w:lineRule="atLeast"/>
        <w:ind w:left="-709" w:right="-568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B1EE148" w14:textId="493798E5" w:rsidR="000C3685" w:rsidRPr="005501FB" w:rsidRDefault="00EB005B" w:rsidP="00480242">
      <w:pPr>
        <w:autoSpaceDE w:val="0"/>
        <w:spacing w:line="100" w:lineRule="atLeast"/>
        <w:ind w:left="-709" w:right="-568"/>
        <w:rPr>
          <w:rFonts w:ascii="Arial" w:hAnsi="Arial"/>
          <w:sz w:val="20"/>
          <w:szCs w:val="20"/>
        </w:rPr>
      </w:pPr>
      <w:r w:rsidRPr="005501FB">
        <w:rPr>
          <w:rFonts w:ascii="Arial" w:hAnsi="Arial"/>
          <w:sz w:val="20"/>
          <w:szCs w:val="20"/>
        </w:rPr>
        <w:t xml:space="preserve">Zwracam się z prośbą o zawarcie umowy na </w:t>
      </w:r>
      <w:r w:rsidR="00DE5C03">
        <w:rPr>
          <w:rFonts w:ascii="Arial" w:hAnsi="Arial"/>
          <w:sz w:val="20"/>
          <w:szCs w:val="20"/>
        </w:rPr>
        <w:t>odbiór nieczystości ciekłych z nieruchomości</w:t>
      </w:r>
      <w:r w:rsidRPr="005501FB">
        <w:rPr>
          <w:rFonts w:ascii="Arial" w:hAnsi="Arial"/>
          <w:sz w:val="20"/>
          <w:szCs w:val="20"/>
        </w:rPr>
        <w:t>:</w:t>
      </w:r>
    </w:p>
    <w:p w14:paraId="7AB55933" w14:textId="37F851E4" w:rsidR="000C3685" w:rsidRPr="005501FB" w:rsidRDefault="00EB005B" w:rsidP="00480242">
      <w:pPr>
        <w:autoSpaceDE w:val="0"/>
        <w:spacing w:line="100" w:lineRule="atLeast"/>
        <w:ind w:left="-709" w:right="-568"/>
        <w:rPr>
          <w:rFonts w:ascii="Arial" w:hAnsi="Arial"/>
          <w:sz w:val="20"/>
          <w:szCs w:val="20"/>
        </w:rPr>
      </w:pPr>
      <w:r w:rsidRPr="005501FB">
        <w:rPr>
          <w:rFonts w:ascii="Arial" w:eastAsia="Arial" w:hAnsi="Arial"/>
          <w:sz w:val="20"/>
          <w:szCs w:val="20"/>
        </w:rPr>
        <w:br/>
      </w:r>
      <w:r w:rsidRPr="005501FB">
        <w:rPr>
          <w:rFonts w:ascii="Arial" w:hAnsi="Arial"/>
          <w:sz w:val="20"/>
          <w:szCs w:val="20"/>
        </w:rPr>
        <w:t>………………………………………………………………..………………………………………………………….........................</w:t>
      </w:r>
      <w:r w:rsidRPr="005501FB">
        <w:rPr>
          <w:rFonts w:ascii="Arial" w:hAnsi="Arial"/>
          <w:i/>
          <w:iCs/>
          <w:sz w:val="20"/>
          <w:szCs w:val="20"/>
        </w:rPr>
        <w:t xml:space="preserve"> /adres nieruchomości dla której wnioskodawca chce zawrzeć umowę , nr </w:t>
      </w:r>
      <w:proofErr w:type="spellStart"/>
      <w:r w:rsidRPr="005501FB">
        <w:rPr>
          <w:rFonts w:ascii="Arial" w:hAnsi="Arial"/>
          <w:i/>
          <w:iCs/>
          <w:sz w:val="20"/>
          <w:szCs w:val="20"/>
        </w:rPr>
        <w:t>ewid</w:t>
      </w:r>
      <w:proofErr w:type="spellEnd"/>
      <w:r w:rsidRPr="005501FB">
        <w:rPr>
          <w:rFonts w:ascii="Arial" w:hAnsi="Arial"/>
          <w:i/>
          <w:iCs/>
          <w:sz w:val="20"/>
          <w:szCs w:val="20"/>
        </w:rPr>
        <w:t>. działki</w:t>
      </w:r>
      <w:r w:rsidR="00683B5F">
        <w:rPr>
          <w:rFonts w:ascii="Arial" w:hAnsi="Arial"/>
          <w:i/>
          <w:iCs/>
          <w:sz w:val="20"/>
          <w:szCs w:val="20"/>
        </w:rPr>
        <w:t>*</w:t>
      </w:r>
      <w:r w:rsidRPr="005501FB">
        <w:rPr>
          <w:rFonts w:ascii="Arial" w:hAnsi="Arial"/>
          <w:i/>
          <w:iCs/>
          <w:sz w:val="20"/>
          <w:szCs w:val="20"/>
        </w:rPr>
        <w:t>/</w:t>
      </w:r>
    </w:p>
    <w:p w14:paraId="3412EDE9" w14:textId="77777777" w:rsidR="005501FB" w:rsidRPr="005501FB" w:rsidRDefault="005501FB" w:rsidP="00B7301E">
      <w:pPr>
        <w:spacing w:line="360" w:lineRule="auto"/>
        <w:rPr>
          <w:rFonts w:ascii="Arial" w:hAnsi="Arial"/>
          <w:sz w:val="20"/>
          <w:szCs w:val="20"/>
        </w:rPr>
      </w:pPr>
    </w:p>
    <w:tbl>
      <w:tblPr>
        <w:tblStyle w:val="Tabela-Siatka"/>
        <w:tblW w:w="0" w:type="auto"/>
        <w:tblInd w:w="-709" w:type="dxa"/>
        <w:tblLook w:val="04A0" w:firstRow="1" w:lastRow="0" w:firstColumn="1" w:lastColumn="0" w:noHBand="0" w:noVBand="1"/>
      </w:tblPr>
      <w:tblGrid>
        <w:gridCol w:w="4106"/>
        <w:gridCol w:w="6231"/>
      </w:tblGrid>
      <w:tr w:rsidR="00DE5C03" w:rsidRPr="005A5583" w14:paraId="36E9841E" w14:textId="77777777" w:rsidTr="005A5583">
        <w:tc>
          <w:tcPr>
            <w:tcW w:w="10337" w:type="dxa"/>
            <w:gridSpan w:val="2"/>
          </w:tcPr>
          <w:p w14:paraId="0695ABB9" w14:textId="4C611474" w:rsidR="00DE5C03" w:rsidRPr="005A5583" w:rsidRDefault="00DE5C03" w:rsidP="005D4FB7">
            <w:pPr>
              <w:autoSpaceDE w:val="0"/>
              <w:spacing w:line="100" w:lineRule="atLeast"/>
              <w:ind w:right="-568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A5583">
              <w:rPr>
                <w:rStyle w:val="markedcontent"/>
                <w:rFonts w:ascii="Arial" w:hAnsi="Arial"/>
                <w:b/>
                <w:bCs/>
                <w:sz w:val="20"/>
                <w:szCs w:val="20"/>
              </w:rPr>
              <w:t>DOKUMENTY I OŚWIADCZENIA</w:t>
            </w:r>
          </w:p>
        </w:tc>
      </w:tr>
      <w:tr w:rsidR="00DE5C03" w:rsidRPr="005A5583" w14:paraId="21DBD7F6" w14:textId="77777777" w:rsidTr="005A5583">
        <w:tc>
          <w:tcPr>
            <w:tcW w:w="4106" w:type="dxa"/>
          </w:tcPr>
          <w:p w14:paraId="06E6FC26" w14:textId="28A323D5" w:rsidR="00DE5C03" w:rsidRPr="005A5583" w:rsidRDefault="00DE5C03" w:rsidP="005A5583">
            <w:pPr>
              <w:rPr>
                <w:b/>
                <w:bCs/>
                <w:sz w:val="22"/>
                <w:szCs w:val="22"/>
              </w:rPr>
            </w:pPr>
            <w:r w:rsidRPr="005A5583">
              <w:rPr>
                <w:rStyle w:val="markedcontent"/>
                <w:rFonts w:ascii="Arial" w:hAnsi="Arial"/>
                <w:b/>
                <w:bCs/>
                <w:sz w:val="22"/>
                <w:szCs w:val="22"/>
              </w:rPr>
              <w:t>Numer księgi wieczystej</w:t>
            </w:r>
            <w:r w:rsidRPr="005A5583">
              <w:rPr>
                <w:b/>
                <w:bCs/>
                <w:sz w:val="22"/>
                <w:szCs w:val="22"/>
              </w:rPr>
              <w:br/>
            </w:r>
            <w:r w:rsidRPr="005A5583">
              <w:rPr>
                <w:rStyle w:val="markedcontent"/>
                <w:rFonts w:ascii="Arial" w:hAnsi="Arial"/>
                <w:b/>
                <w:bCs/>
                <w:sz w:val="22"/>
                <w:szCs w:val="22"/>
              </w:rPr>
              <w:t>nieruchomości</w:t>
            </w:r>
            <w:r w:rsidR="00683B5F">
              <w:rPr>
                <w:rStyle w:val="markedcontent"/>
                <w:rFonts w:ascii="Arial" w:hAnsi="Arial"/>
                <w:b/>
                <w:bCs/>
                <w:sz w:val="22"/>
                <w:szCs w:val="22"/>
              </w:rPr>
              <w:t xml:space="preserve"> (dotyczy właścicieli)</w:t>
            </w:r>
          </w:p>
        </w:tc>
        <w:tc>
          <w:tcPr>
            <w:tcW w:w="6231" w:type="dxa"/>
          </w:tcPr>
          <w:p w14:paraId="6663E883" w14:textId="77777777" w:rsidR="00DE5C03" w:rsidRPr="005A5583" w:rsidRDefault="00DE5C03" w:rsidP="005D4FB7">
            <w:pPr>
              <w:autoSpaceDE w:val="0"/>
              <w:spacing w:line="100" w:lineRule="atLeast"/>
              <w:ind w:right="-568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DE5C03" w:rsidRPr="005A5583" w14:paraId="65FF0989" w14:textId="77777777" w:rsidTr="005A5583">
        <w:tc>
          <w:tcPr>
            <w:tcW w:w="4106" w:type="dxa"/>
          </w:tcPr>
          <w:p w14:paraId="377E374F" w14:textId="0A0E1EC9" w:rsidR="00DE5C03" w:rsidRPr="005A5583" w:rsidRDefault="00DE5C03" w:rsidP="005A5583">
            <w:pPr>
              <w:rPr>
                <w:b/>
                <w:bCs/>
                <w:sz w:val="22"/>
                <w:szCs w:val="22"/>
              </w:rPr>
            </w:pPr>
            <w:r w:rsidRPr="005A5583">
              <w:rPr>
                <w:rStyle w:val="markedcontent"/>
                <w:rFonts w:ascii="Arial" w:hAnsi="Arial"/>
                <w:b/>
                <w:bCs/>
                <w:sz w:val="22"/>
                <w:szCs w:val="22"/>
              </w:rPr>
              <w:t>Oświadczam, że wskazaną</w:t>
            </w:r>
            <w:r w:rsidRPr="005A5583">
              <w:rPr>
                <w:b/>
                <w:bCs/>
                <w:sz w:val="22"/>
                <w:szCs w:val="22"/>
              </w:rPr>
              <w:br/>
            </w:r>
            <w:r w:rsidRPr="005A5583">
              <w:rPr>
                <w:rStyle w:val="markedcontent"/>
                <w:rFonts w:ascii="Arial" w:hAnsi="Arial"/>
                <w:b/>
                <w:bCs/>
                <w:sz w:val="22"/>
                <w:szCs w:val="22"/>
              </w:rPr>
              <w:t>nieruchomością/budynkiem</w:t>
            </w:r>
            <w:r w:rsidRPr="005A5583">
              <w:rPr>
                <w:b/>
                <w:bCs/>
                <w:sz w:val="22"/>
                <w:szCs w:val="22"/>
              </w:rPr>
              <w:br/>
            </w:r>
            <w:r w:rsidRPr="005A5583">
              <w:rPr>
                <w:rStyle w:val="markedcontent"/>
                <w:rFonts w:ascii="Arial" w:hAnsi="Arial"/>
                <w:b/>
                <w:bCs/>
                <w:sz w:val="22"/>
                <w:szCs w:val="22"/>
              </w:rPr>
              <w:t>władam</w:t>
            </w:r>
            <w:r w:rsidR="00D37100" w:rsidRPr="0040032A">
              <w:rPr>
                <w:rFonts w:ascii="Tahoma" w:hAnsi="Tahoma" w:cs="Tahom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6231" w:type="dxa"/>
          </w:tcPr>
          <w:p w14:paraId="001A355B" w14:textId="250AA997" w:rsidR="005A5583" w:rsidRPr="005A5583" w:rsidRDefault="005A5583" w:rsidP="005A5583">
            <w:pPr>
              <w:rPr>
                <w:rStyle w:val="markedcontent"/>
                <w:rFonts w:ascii="Arial" w:hAnsi="Arial"/>
                <w:sz w:val="22"/>
                <w:szCs w:val="22"/>
              </w:rPr>
            </w:pPr>
            <w:r w:rsidRPr="005A5583">
              <w:rPr>
                <w:rStyle w:val="markedcontent"/>
                <w:rFonts w:ascii="Arial" w:hAnsi="Arial"/>
                <w:sz w:val="22"/>
                <w:szCs w:val="22"/>
              </w:rPr>
              <w:sym w:font="Symbol" w:char="F0FF"/>
            </w:r>
            <w:r w:rsidRPr="005A5583">
              <w:rPr>
                <w:rStyle w:val="markedcontent"/>
                <w:rFonts w:ascii="Arial" w:hAnsi="Arial"/>
                <w:sz w:val="22"/>
                <w:szCs w:val="22"/>
              </w:rPr>
              <w:t xml:space="preserve">   ja</w:t>
            </w:r>
            <w:r w:rsidR="00DE5C03" w:rsidRPr="005A5583">
              <w:rPr>
                <w:rStyle w:val="markedcontent"/>
                <w:rFonts w:ascii="Arial" w:hAnsi="Arial"/>
                <w:sz w:val="22"/>
                <w:szCs w:val="22"/>
              </w:rPr>
              <w:t>ko jej właściciel</w:t>
            </w:r>
          </w:p>
          <w:p w14:paraId="14875252" w14:textId="0D388291" w:rsidR="005A5583" w:rsidRDefault="00DE5C03" w:rsidP="005A5583">
            <w:pPr>
              <w:rPr>
                <w:rStyle w:val="markedcontent"/>
                <w:rFonts w:ascii="Arial" w:hAnsi="Arial"/>
                <w:sz w:val="22"/>
                <w:szCs w:val="22"/>
              </w:rPr>
            </w:pPr>
            <w:r w:rsidRPr="005A5583">
              <w:rPr>
                <w:rStyle w:val="markedcontent"/>
                <w:rFonts w:ascii="Arial" w:hAnsi="Arial"/>
                <w:sz w:val="22"/>
                <w:szCs w:val="22"/>
              </w:rPr>
              <w:sym w:font="Symbol" w:char="F0FF"/>
            </w:r>
            <w:r w:rsidRPr="005A5583">
              <w:rPr>
                <w:rStyle w:val="markedcontent"/>
                <w:rFonts w:ascii="Arial" w:hAnsi="Arial"/>
                <w:sz w:val="22"/>
                <w:szCs w:val="22"/>
              </w:rPr>
              <w:t xml:space="preserve"> </w:t>
            </w:r>
            <w:r w:rsidR="005A5583" w:rsidRPr="005A5583">
              <w:rPr>
                <w:rStyle w:val="markedcontent"/>
                <w:rFonts w:ascii="Arial" w:hAnsi="Arial"/>
                <w:sz w:val="22"/>
                <w:szCs w:val="22"/>
              </w:rPr>
              <w:t xml:space="preserve">  </w:t>
            </w:r>
            <w:r w:rsidRPr="005A5583">
              <w:rPr>
                <w:rStyle w:val="markedcontent"/>
                <w:rFonts w:ascii="Arial" w:hAnsi="Arial"/>
                <w:sz w:val="22"/>
                <w:szCs w:val="22"/>
              </w:rPr>
              <w:t>jako jej współwłaściciel</w:t>
            </w:r>
            <w:r w:rsidRPr="005A5583">
              <w:rPr>
                <w:rFonts w:ascii="Arial" w:hAnsi="Arial"/>
                <w:sz w:val="22"/>
                <w:szCs w:val="22"/>
              </w:rPr>
              <w:br/>
            </w:r>
            <w:r w:rsidRPr="005A5583">
              <w:rPr>
                <w:rStyle w:val="markedcontent"/>
                <w:rFonts w:ascii="Arial" w:hAnsi="Arial"/>
                <w:sz w:val="22"/>
                <w:szCs w:val="22"/>
              </w:rPr>
              <w:sym w:font="Symbol" w:char="F0FF"/>
            </w:r>
            <w:r w:rsidRPr="005A5583">
              <w:rPr>
                <w:rStyle w:val="markedcontent"/>
                <w:rFonts w:ascii="Arial" w:hAnsi="Arial"/>
                <w:sz w:val="22"/>
                <w:szCs w:val="22"/>
              </w:rPr>
              <w:t xml:space="preserve"> </w:t>
            </w:r>
            <w:r w:rsidR="005A5583" w:rsidRPr="005A5583">
              <w:rPr>
                <w:rStyle w:val="markedcontent"/>
                <w:rFonts w:ascii="Arial" w:hAnsi="Arial"/>
                <w:sz w:val="22"/>
                <w:szCs w:val="22"/>
              </w:rPr>
              <w:t xml:space="preserve">  </w:t>
            </w:r>
            <w:r w:rsidRPr="005A5583">
              <w:rPr>
                <w:rStyle w:val="markedcontent"/>
                <w:rFonts w:ascii="Arial" w:hAnsi="Arial"/>
                <w:sz w:val="22"/>
                <w:szCs w:val="22"/>
              </w:rPr>
              <w:t>jako jej użytkownik, przy nieuregulowanym stanie prawnym</w:t>
            </w:r>
            <w:r w:rsidRPr="005A5583">
              <w:rPr>
                <w:rFonts w:ascii="Arial" w:hAnsi="Arial"/>
                <w:sz w:val="22"/>
                <w:szCs w:val="22"/>
              </w:rPr>
              <w:br/>
            </w:r>
          </w:p>
          <w:p w14:paraId="45817F76" w14:textId="77777777" w:rsidR="00683B5F" w:rsidRDefault="00DE5C03" w:rsidP="005A5583">
            <w:pPr>
              <w:rPr>
                <w:rStyle w:val="markedcontent"/>
                <w:rFonts w:ascii="Arial" w:hAnsi="Arial"/>
                <w:sz w:val="22"/>
                <w:szCs w:val="22"/>
              </w:rPr>
            </w:pPr>
            <w:r w:rsidRPr="005A5583">
              <w:rPr>
                <w:rStyle w:val="markedcontent"/>
                <w:rFonts w:ascii="Arial" w:hAnsi="Arial"/>
                <w:sz w:val="22"/>
                <w:szCs w:val="22"/>
              </w:rPr>
              <w:sym w:font="Symbol" w:char="F0FF"/>
            </w:r>
            <w:r w:rsidRPr="005A5583">
              <w:rPr>
                <w:rStyle w:val="markedcontent"/>
                <w:rFonts w:ascii="Arial" w:hAnsi="Arial"/>
                <w:sz w:val="22"/>
                <w:szCs w:val="22"/>
              </w:rPr>
              <w:t xml:space="preserve"> </w:t>
            </w:r>
            <w:r w:rsidR="005A5583" w:rsidRPr="005A5583">
              <w:rPr>
                <w:rStyle w:val="markedcontent"/>
                <w:rFonts w:ascii="Arial" w:hAnsi="Arial"/>
                <w:sz w:val="22"/>
                <w:szCs w:val="22"/>
              </w:rPr>
              <w:t xml:space="preserve"> </w:t>
            </w:r>
            <w:r w:rsidRPr="005A5583">
              <w:rPr>
                <w:rStyle w:val="markedcontent"/>
                <w:rFonts w:ascii="Arial" w:hAnsi="Arial"/>
                <w:sz w:val="22"/>
                <w:szCs w:val="22"/>
              </w:rPr>
              <w:t xml:space="preserve">na podstawie umowy najmu / dzierżawy / użyczenia / </w:t>
            </w:r>
          </w:p>
          <w:p w14:paraId="3974AEC2" w14:textId="1EC64957" w:rsidR="005A5583" w:rsidRPr="005A5583" w:rsidRDefault="00683B5F" w:rsidP="005A5583">
            <w:pPr>
              <w:rPr>
                <w:rStyle w:val="markedcontent"/>
                <w:rFonts w:ascii="Arial" w:hAnsi="Arial"/>
                <w:sz w:val="22"/>
                <w:szCs w:val="22"/>
              </w:rPr>
            </w:pPr>
            <w:r w:rsidRPr="005A5583">
              <w:rPr>
                <w:rStyle w:val="markedcontent"/>
                <w:rFonts w:ascii="Arial" w:hAnsi="Arial"/>
                <w:sz w:val="22"/>
                <w:szCs w:val="22"/>
              </w:rPr>
              <w:sym w:font="Symbol" w:char="F0FF"/>
            </w:r>
            <w:r>
              <w:rPr>
                <w:rStyle w:val="markedcontent"/>
                <w:rFonts w:ascii="Arial" w:hAnsi="Arial"/>
                <w:sz w:val="22"/>
                <w:szCs w:val="22"/>
              </w:rPr>
              <w:t xml:space="preserve"> </w:t>
            </w:r>
            <w:r w:rsidR="00DE5C03" w:rsidRPr="005A5583">
              <w:rPr>
                <w:rStyle w:val="markedcontent"/>
                <w:rFonts w:ascii="Arial" w:hAnsi="Arial"/>
                <w:sz w:val="22"/>
                <w:szCs w:val="22"/>
              </w:rPr>
              <w:t>inne ................</w:t>
            </w:r>
            <w:r>
              <w:rPr>
                <w:rStyle w:val="markedcontent"/>
                <w:rFonts w:ascii="Arial" w:hAnsi="Arial"/>
                <w:sz w:val="22"/>
                <w:szCs w:val="22"/>
              </w:rPr>
              <w:t>.</w:t>
            </w:r>
            <w:r>
              <w:rPr>
                <w:rStyle w:val="markedcontent"/>
                <w:sz w:val="22"/>
                <w:szCs w:val="22"/>
              </w:rPr>
              <w:t>..............................</w:t>
            </w:r>
            <w:r w:rsidR="00DE5C03" w:rsidRPr="005A5583">
              <w:rPr>
                <w:rStyle w:val="markedcontent"/>
                <w:rFonts w:ascii="Arial" w:hAnsi="Arial"/>
                <w:sz w:val="22"/>
                <w:szCs w:val="22"/>
              </w:rPr>
              <w:t>........</w:t>
            </w:r>
          </w:p>
          <w:p w14:paraId="1C171660" w14:textId="77777777" w:rsidR="005A5583" w:rsidRPr="005A5583" w:rsidRDefault="005A5583" w:rsidP="005A5583">
            <w:pPr>
              <w:rPr>
                <w:rStyle w:val="markedcontent"/>
                <w:rFonts w:ascii="Arial" w:hAnsi="Arial"/>
                <w:sz w:val="22"/>
                <w:szCs w:val="22"/>
              </w:rPr>
            </w:pPr>
          </w:p>
          <w:p w14:paraId="00DDA0F8" w14:textId="77777777" w:rsidR="005A5583" w:rsidRPr="005A5583" w:rsidRDefault="005A5583" w:rsidP="005A5583">
            <w:pPr>
              <w:rPr>
                <w:rStyle w:val="markedcontent"/>
                <w:rFonts w:ascii="Arial" w:hAnsi="Arial"/>
                <w:sz w:val="22"/>
                <w:szCs w:val="22"/>
              </w:rPr>
            </w:pPr>
          </w:p>
          <w:p w14:paraId="001CA553" w14:textId="77777777" w:rsidR="00DE5C03" w:rsidRPr="005A5583" w:rsidRDefault="00DE5C03" w:rsidP="00683B5F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DE5C03" w:rsidRPr="005A5583" w14:paraId="4302F3E8" w14:textId="77777777" w:rsidTr="00247B91">
        <w:trPr>
          <w:trHeight w:val="945"/>
        </w:trPr>
        <w:tc>
          <w:tcPr>
            <w:tcW w:w="4106" w:type="dxa"/>
          </w:tcPr>
          <w:p w14:paraId="041DC94E" w14:textId="5ABFA8E9" w:rsidR="00DE5C03" w:rsidRPr="005A5583" w:rsidRDefault="00DE5C03" w:rsidP="005A5583">
            <w:pPr>
              <w:rPr>
                <w:b/>
                <w:bCs/>
                <w:sz w:val="22"/>
                <w:szCs w:val="22"/>
              </w:rPr>
            </w:pPr>
            <w:r w:rsidRPr="005A5583">
              <w:rPr>
                <w:rStyle w:val="markedcontent"/>
                <w:rFonts w:ascii="Arial" w:hAnsi="Arial"/>
                <w:b/>
                <w:bCs/>
                <w:sz w:val="22"/>
                <w:szCs w:val="22"/>
              </w:rPr>
              <w:t>Na wskazanej nieruchomości</w:t>
            </w:r>
            <w:r w:rsidR="00D37100" w:rsidRPr="0040032A">
              <w:rPr>
                <w:rFonts w:ascii="Tahoma" w:hAnsi="Tahoma" w:cs="Tahoma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6231" w:type="dxa"/>
          </w:tcPr>
          <w:p w14:paraId="2FE55564" w14:textId="77777777" w:rsidR="002D2830" w:rsidRDefault="005A5583" w:rsidP="005A5583">
            <w:pPr>
              <w:rPr>
                <w:rStyle w:val="markedcontent"/>
                <w:rFonts w:ascii="Arial" w:hAnsi="Arial"/>
                <w:sz w:val="22"/>
                <w:szCs w:val="22"/>
              </w:rPr>
            </w:pPr>
            <w:r w:rsidRPr="005A5583">
              <w:rPr>
                <w:rStyle w:val="markedcontent"/>
                <w:rFonts w:ascii="Arial" w:hAnsi="Arial"/>
                <w:sz w:val="22"/>
                <w:szCs w:val="22"/>
              </w:rPr>
              <w:sym w:font="Symbol" w:char="F0FF"/>
            </w:r>
            <w:r w:rsidRPr="005A5583">
              <w:rPr>
                <w:rStyle w:val="markedcontent"/>
                <w:rFonts w:ascii="Arial" w:hAnsi="Arial"/>
                <w:sz w:val="22"/>
                <w:szCs w:val="22"/>
              </w:rPr>
              <w:t xml:space="preserve"> mieszkam </w:t>
            </w:r>
          </w:p>
          <w:p w14:paraId="05C072DB" w14:textId="6E6EE8C9" w:rsidR="00DE5C03" w:rsidRPr="005A5583" w:rsidRDefault="005A5583" w:rsidP="005A5583">
            <w:pPr>
              <w:rPr>
                <w:sz w:val="22"/>
                <w:szCs w:val="22"/>
              </w:rPr>
            </w:pPr>
            <w:r w:rsidRPr="005A5583">
              <w:rPr>
                <w:rStyle w:val="markedcontent"/>
                <w:rFonts w:ascii="Arial" w:hAnsi="Arial"/>
                <w:sz w:val="22"/>
                <w:szCs w:val="22"/>
              </w:rPr>
              <w:sym w:font="Symbol" w:char="F0FF"/>
            </w:r>
            <w:r w:rsidRPr="005A5583">
              <w:rPr>
                <w:rStyle w:val="markedcontent"/>
                <w:rFonts w:ascii="Arial" w:hAnsi="Arial"/>
                <w:sz w:val="22"/>
                <w:szCs w:val="22"/>
              </w:rPr>
              <w:t xml:space="preserve"> mieszkam i prowadzę działalność gospodarczą</w:t>
            </w:r>
            <w:r w:rsidRPr="005A5583">
              <w:rPr>
                <w:sz w:val="22"/>
                <w:szCs w:val="22"/>
              </w:rPr>
              <w:br/>
            </w:r>
            <w:r w:rsidRPr="005A5583">
              <w:rPr>
                <w:rStyle w:val="markedcontent"/>
                <w:rFonts w:ascii="Arial" w:hAnsi="Arial"/>
                <w:sz w:val="22"/>
                <w:szCs w:val="22"/>
              </w:rPr>
              <w:sym w:font="Symbol" w:char="F0FF"/>
            </w:r>
            <w:r w:rsidRPr="005A5583">
              <w:rPr>
                <w:rStyle w:val="markedcontent"/>
                <w:rFonts w:ascii="Arial" w:hAnsi="Arial"/>
                <w:sz w:val="22"/>
                <w:szCs w:val="22"/>
              </w:rPr>
              <w:t xml:space="preserve"> prowadzę działalność gospodarczą</w:t>
            </w:r>
          </w:p>
        </w:tc>
      </w:tr>
    </w:tbl>
    <w:p w14:paraId="5BD9A3AC" w14:textId="77777777" w:rsidR="00DE5C03" w:rsidRDefault="00DE5C03" w:rsidP="005D4FB7">
      <w:pPr>
        <w:autoSpaceDE w:val="0"/>
        <w:spacing w:line="100" w:lineRule="atLeast"/>
        <w:ind w:left="-709" w:right="-568"/>
        <w:jc w:val="both"/>
        <w:rPr>
          <w:rFonts w:ascii="Arial" w:hAnsi="Arial"/>
          <w:sz w:val="20"/>
          <w:szCs w:val="20"/>
        </w:rPr>
      </w:pPr>
    </w:p>
    <w:p w14:paraId="1BD45FEE" w14:textId="77777777" w:rsidR="00DE5C03" w:rsidRDefault="00DE5C03" w:rsidP="005D4FB7">
      <w:pPr>
        <w:autoSpaceDE w:val="0"/>
        <w:spacing w:line="100" w:lineRule="atLeast"/>
        <w:ind w:left="-709" w:right="-568"/>
        <w:jc w:val="both"/>
        <w:rPr>
          <w:rFonts w:ascii="Arial" w:hAnsi="Arial"/>
          <w:sz w:val="20"/>
          <w:szCs w:val="20"/>
        </w:rPr>
      </w:pPr>
    </w:p>
    <w:p w14:paraId="2098CCC8" w14:textId="77777777" w:rsidR="005501FB" w:rsidRDefault="005501FB" w:rsidP="005501FB">
      <w:pPr>
        <w:autoSpaceDE w:val="0"/>
        <w:spacing w:line="100" w:lineRule="atLeast"/>
        <w:ind w:left="-709" w:right="-568"/>
        <w:rPr>
          <w:rFonts w:ascii="Arial" w:hAnsi="Arial"/>
          <w:sz w:val="20"/>
          <w:szCs w:val="20"/>
        </w:rPr>
      </w:pPr>
    </w:p>
    <w:p w14:paraId="39E67AC5" w14:textId="77777777" w:rsidR="005501FB" w:rsidRPr="005501FB" w:rsidRDefault="005501FB" w:rsidP="005501FB">
      <w:pPr>
        <w:autoSpaceDE w:val="0"/>
        <w:autoSpaceDN w:val="0"/>
        <w:adjustRightInd w:val="0"/>
        <w:rPr>
          <w:rFonts w:ascii="Arial" w:hAnsi="Arial"/>
        </w:rPr>
      </w:pPr>
    </w:p>
    <w:p w14:paraId="5A009FB9" w14:textId="039E0875" w:rsidR="005501FB" w:rsidRDefault="00247B91" w:rsidP="00247B91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</w:p>
    <w:p w14:paraId="64FC52F9" w14:textId="77777777" w:rsidR="005501FB" w:rsidRPr="00C05F63" w:rsidRDefault="005501FB" w:rsidP="005501FB">
      <w:pPr>
        <w:autoSpaceDE w:val="0"/>
        <w:autoSpaceDN w:val="0"/>
        <w:adjustRightInd w:val="0"/>
        <w:jc w:val="center"/>
        <w:rPr>
          <w:rFonts w:ascii="Arial" w:hAnsi="Arial"/>
          <w:b/>
          <w:bCs/>
          <w:i/>
          <w:iCs/>
          <w:sz w:val="20"/>
          <w:szCs w:val="20"/>
        </w:rPr>
      </w:pPr>
      <w:r w:rsidRPr="00C05F63">
        <w:rPr>
          <w:rFonts w:ascii="Arial" w:hAnsi="Arial"/>
          <w:sz w:val="20"/>
          <w:szCs w:val="20"/>
        </w:rPr>
        <w:t xml:space="preserve">                                                                           podpis wnioskodawcy</w:t>
      </w:r>
    </w:p>
    <w:p w14:paraId="3107CB33" w14:textId="4E1CB28A" w:rsidR="005501FB" w:rsidRPr="00D37100" w:rsidRDefault="00D37100" w:rsidP="00D37100">
      <w:pPr>
        <w:autoSpaceDE w:val="0"/>
        <w:spacing w:line="100" w:lineRule="atLeast"/>
        <w:ind w:left="-709" w:right="-568"/>
        <w:rPr>
          <w:sz w:val="20"/>
          <w:szCs w:val="20"/>
        </w:rPr>
      </w:pPr>
      <w:r w:rsidRPr="00D37100">
        <w:rPr>
          <w:rStyle w:val="markedcontent"/>
          <w:rFonts w:ascii="Arial" w:hAnsi="Arial"/>
          <w:sz w:val="20"/>
          <w:szCs w:val="20"/>
        </w:rPr>
        <w:t>* zaznaczyć właściwe</w:t>
      </w:r>
    </w:p>
    <w:p w14:paraId="43B9FEF2" w14:textId="1EE0C989" w:rsidR="000C3685" w:rsidRDefault="000C3685" w:rsidP="00480242">
      <w:pPr>
        <w:autoSpaceDE w:val="0"/>
        <w:spacing w:line="100" w:lineRule="atLeast"/>
        <w:ind w:left="-709" w:right="-568"/>
        <w:jc w:val="center"/>
        <w:rPr>
          <w:rFonts w:ascii="Tahoma" w:hAnsi="Tahoma" w:cs="Tahoma"/>
          <w:i/>
          <w:iCs/>
          <w:sz w:val="20"/>
          <w:szCs w:val="20"/>
        </w:rPr>
      </w:pPr>
    </w:p>
    <w:p w14:paraId="2C689903" w14:textId="77777777" w:rsidR="00683B5F" w:rsidRDefault="00683B5F" w:rsidP="0040161C">
      <w:pPr>
        <w:autoSpaceDE w:val="0"/>
        <w:spacing w:line="100" w:lineRule="atLeast"/>
        <w:ind w:left="-709" w:right="-568"/>
        <w:rPr>
          <w:rFonts w:ascii="Arial" w:hAnsi="Arial"/>
          <w:b/>
          <w:bCs/>
          <w:sz w:val="16"/>
          <w:szCs w:val="16"/>
        </w:rPr>
      </w:pPr>
    </w:p>
    <w:p w14:paraId="0E01F7A4" w14:textId="77777777" w:rsidR="00683B5F" w:rsidRDefault="00683B5F" w:rsidP="0040161C">
      <w:pPr>
        <w:autoSpaceDE w:val="0"/>
        <w:spacing w:line="100" w:lineRule="atLeast"/>
        <w:ind w:left="-709" w:right="-568"/>
        <w:rPr>
          <w:rFonts w:ascii="Arial" w:hAnsi="Arial"/>
          <w:sz w:val="18"/>
          <w:szCs w:val="18"/>
        </w:rPr>
      </w:pPr>
    </w:p>
    <w:p w14:paraId="3B9989CD" w14:textId="77777777" w:rsidR="00683B5F" w:rsidRDefault="00683B5F" w:rsidP="0040161C">
      <w:pPr>
        <w:autoSpaceDE w:val="0"/>
        <w:spacing w:line="100" w:lineRule="atLeast"/>
        <w:ind w:left="-709" w:right="-568"/>
        <w:rPr>
          <w:rFonts w:ascii="Arial" w:hAnsi="Arial"/>
          <w:sz w:val="18"/>
          <w:szCs w:val="18"/>
        </w:rPr>
      </w:pPr>
    </w:p>
    <w:p w14:paraId="4F52DDD6" w14:textId="77777777" w:rsidR="00683B5F" w:rsidRDefault="00683B5F" w:rsidP="0040161C">
      <w:pPr>
        <w:autoSpaceDE w:val="0"/>
        <w:spacing w:line="100" w:lineRule="atLeast"/>
        <w:ind w:left="-709" w:right="-568"/>
        <w:rPr>
          <w:rFonts w:ascii="Arial" w:hAnsi="Arial"/>
          <w:sz w:val="18"/>
          <w:szCs w:val="18"/>
        </w:rPr>
      </w:pPr>
    </w:p>
    <w:p w14:paraId="7E2A42D0" w14:textId="77777777" w:rsidR="00683B5F" w:rsidRDefault="00683B5F" w:rsidP="0040161C">
      <w:pPr>
        <w:autoSpaceDE w:val="0"/>
        <w:spacing w:line="100" w:lineRule="atLeast"/>
        <w:ind w:left="-709" w:right="-568"/>
        <w:rPr>
          <w:rFonts w:ascii="Arial" w:hAnsi="Arial"/>
          <w:sz w:val="18"/>
          <w:szCs w:val="18"/>
        </w:rPr>
      </w:pPr>
    </w:p>
    <w:p w14:paraId="0993958A" w14:textId="2738141B" w:rsidR="00683B5F" w:rsidRPr="00683B5F" w:rsidRDefault="00683B5F" w:rsidP="0040161C">
      <w:pPr>
        <w:autoSpaceDE w:val="0"/>
        <w:spacing w:line="100" w:lineRule="atLeast"/>
        <w:ind w:left="-709" w:right="-568"/>
        <w:rPr>
          <w:rFonts w:ascii="Arial" w:hAnsi="Arial"/>
          <w:b/>
          <w:bCs/>
          <w:sz w:val="18"/>
          <w:szCs w:val="18"/>
        </w:rPr>
      </w:pPr>
      <w:r w:rsidRPr="00683B5F">
        <w:rPr>
          <w:rFonts w:ascii="Arial" w:hAnsi="Arial"/>
          <w:b/>
          <w:bCs/>
          <w:sz w:val="18"/>
          <w:szCs w:val="18"/>
        </w:rPr>
        <w:lastRenderedPageBreak/>
        <w:t xml:space="preserve">POUCZENIE </w:t>
      </w:r>
    </w:p>
    <w:p w14:paraId="0212AAFD" w14:textId="36522CF5" w:rsidR="00683B5F" w:rsidRPr="00683B5F" w:rsidRDefault="00683B5F" w:rsidP="0040161C">
      <w:pPr>
        <w:autoSpaceDE w:val="0"/>
        <w:spacing w:line="100" w:lineRule="atLeast"/>
        <w:ind w:left="-709" w:right="-568"/>
        <w:rPr>
          <w:rFonts w:ascii="Arial" w:hAnsi="Arial"/>
          <w:sz w:val="18"/>
          <w:szCs w:val="18"/>
        </w:rPr>
      </w:pPr>
      <w:r w:rsidRPr="00683B5F">
        <w:rPr>
          <w:rFonts w:ascii="Arial" w:hAnsi="Arial"/>
          <w:sz w:val="18"/>
          <w:szCs w:val="18"/>
        </w:rPr>
        <w:t>Zgodnie z Art. 6. 1. Ustawy o utrzymaniu czystości i porządku w gminach (</w:t>
      </w:r>
      <w:proofErr w:type="spellStart"/>
      <w:r w:rsidRPr="00683B5F">
        <w:rPr>
          <w:rFonts w:ascii="Arial" w:hAnsi="Arial"/>
          <w:sz w:val="18"/>
          <w:szCs w:val="18"/>
        </w:rPr>
        <w:t>t.j</w:t>
      </w:r>
      <w:proofErr w:type="spellEnd"/>
      <w:r w:rsidRPr="00683B5F">
        <w:rPr>
          <w:rFonts w:ascii="Arial" w:hAnsi="Arial"/>
          <w:sz w:val="18"/>
          <w:szCs w:val="18"/>
        </w:rPr>
        <w:t xml:space="preserve">. Dz. U. z 2022 r. poz. 2519.) </w:t>
      </w:r>
      <w:r w:rsidRPr="00683B5F">
        <w:rPr>
          <w:rFonts w:ascii="Arial" w:hAnsi="Arial"/>
          <w:b/>
          <w:bCs/>
          <w:sz w:val="18"/>
          <w:szCs w:val="18"/>
          <w:u w:val="single"/>
        </w:rPr>
        <w:t>Właściciele nieruchomości</w:t>
      </w:r>
      <w:r w:rsidRPr="00683B5F">
        <w:rPr>
          <w:rFonts w:ascii="Arial" w:hAnsi="Arial"/>
          <w:b/>
          <w:bCs/>
          <w:sz w:val="18"/>
          <w:szCs w:val="18"/>
        </w:rPr>
        <w:t xml:space="preserve">, </w:t>
      </w:r>
      <w:r w:rsidRPr="00683B5F">
        <w:rPr>
          <w:rFonts w:ascii="Arial" w:hAnsi="Arial"/>
          <w:sz w:val="18"/>
          <w:szCs w:val="18"/>
        </w:rPr>
        <w:t xml:space="preserve">którzy pozbywają się z terenu nieruchomości nieczystości ciekłych, oraz właściciele nieruchomości, którzy nie są obowiązani do ponoszenia opłat za gospodarowanie odpadami komunalnymi na rzecz gminy, wykonując obowiązek określony w art. 5 ust. 1 pkt 3b, są obowiązani </w:t>
      </w:r>
      <w:r w:rsidRPr="00683B5F">
        <w:rPr>
          <w:rFonts w:ascii="Arial" w:hAnsi="Arial"/>
          <w:b/>
          <w:bCs/>
          <w:sz w:val="18"/>
          <w:szCs w:val="18"/>
        </w:rPr>
        <w:t>do udokumentowania w formie umowy korzystania z usług</w:t>
      </w:r>
      <w:r w:rsidRPr="00683B5F">
        <w:rPr>
          <w:rFonts w:ascii="Arial" w:hAnsi="Arial"/>
          <w:sz w:val="18"/>
          <w:szCs w:val="18"/>
        </w:rPr>
        <w:t xml:space="preserve"> wykonywanych przez: </w:t>
      </w:r>
    </w:p>
    <w:p w14:paraId="3CCB3817" w14:textId="77777777" w:rsidR="00683B5F" w:rsidRPr="00683B5F" w:rsidRDefault="00683B5F" w:rsidP="0040161C">
      <w:pPr>
        <w:autoSpaceDE w:val="0"/>
        <w:spacing w:line="100" w:lineRule="atLeast"/>
        <w:ind w:left="-709" w:right="-568"/>
        <w:rPr>
          <w:rFonts w:ascii="Arial" w:hAnsi="Arial"/>
          <w:sz w:val="18"/>
          <w:szCs w:val="18"/>
        </w:rPr>
      </w:pPr>
      <w:r w:rsidRPr="00683B5F">
        <w:rPr>
          <w:rFonts w:ascii="Arial" w:hAnsi="Arial"/>
          <w:sz w:val="18"/>
          <w:szCs w:val="18"/>
        </w:rPr>
        <w:t xml:space="preserve">1) gminną jednostkę organizacyjną lub przedsiębiorcę posiadającego zezwolenie na prowadzenie działalności w zakresie opróżniania zbiorników bezodpływowych lub osadników w instalacjach przydomowych oczyszczalni ścieków i transportu nieczystości ciekłych lub </w:t>
      </w:r>
    </w:p>
    <w:p w14:paraId="65CD53BE" w14:textId="77777777" w:rsidR="00683B5F" w:rsidRPr="00683B5F" w:rsidRDefault="00683B5F" w:rsidP="0040161C">
      <w:pPr>
        <w:autoSpaceDE w:val="0"/>
        <w:spacing w:line="100" w:lineRule="atLeast"/>
        <w:ind w:left="-709" w:right="-568"/>
        <w:rPr>
          <w:rFonts w:ascii="Arial" w:hAnsi="Arial"/>
          <w:sz w:val="18"/>
          <w:szCs w:val="18"/>
        </w:rPr>
      </w:pPr>
      <w:r w:rsidRPr="00683B5F">
        <w:rPr>
          <w:rFonts w:ascii="Arial" w:hAnsi="Arial"/>
          <w:sz w:val="18"/>
          <w:szCs w:val="18"/>
        </w:rPr>
        <w:t>2) gminną jednostkę organizacyjną lub przedsiębiorcę odbierającego odpady komunalne od właścicieli nieruchomości, wpisanego do rejestru działalności regulowanej, o którym mowa w art. 9b ust. 2</w:t>
      </w:r>
    </w:p>
    <w:p w14:paraId="22B9234C" w14:textId="5B339AFA" w:rsidR="00683B5F" w:rsidRPr="00683B5F" w:rsidRDefault="00683B5F" w:rsidP="0040161C">
      <w:pPr>
        <w:autoSpaceDE w:val="0"/>
        <w:spacing w:line="100" w:lineRule="atLeast"/>
        <w:ind w:left="-709" w:right="-568"/>
        <w:rPr>
          <w:rFonts w:ascii="Arial" w:hAnsi="Arial"/>
          <w:b/>
          <w:bCs/>
          <w:sz w:val="18"/>
          <w:szCs w:val="18"/>
        </w:rPr>
      </w:pPr>
      <w:r w:rsidRPr="00683B5F">
        <w:rPr>
          <w:rFonts w:ascii="Arial" w:hAnsi="Arial"/>
          <w:sz w:val="18"/>
          <w:szCs w:val="18"/>
        </w:rPr>
        <w:t xml:space="preserve"> – przez okazanie takich umów i dowodów uiszczania opłat za te usługi.</w:t>
      </w:r>
    </w:p>
    <w:p w14:paraId="0BAEF301" w14:textId="77777777" w:rsidR="00683B5F" w:rsidRDefault="00683B5F" w:rsidP="0040161C">
      <w:pPr>
        <w:autoSpaceDE w:val="0"/>
        <w:spacing w:line="100" w:lineRule="atLeast"/>
        <w:ind w:left="-709" w:right="-568"/>
        <w:rPr>
          <w:rFonts w:ascii="Arial" w:hAnsi="Arial"/>
          <w:b/>
          <w:bCs/>
          <w:sz w:val="16"/>
          <w:szCs w:val="16"/>
        </w:rPr>
      </w:pPr>
    </w:p>
    <w:p w14:paraId="1E34593A" w14:textId="01A58767" w:rsidR="0040161C" w:rsidRDefault="0040161C" w:rsidP="00EF718E">
      <w:pPr>
        <w:autoSpaceDE w:val="0"/>
        <w:spacing w:line="100" w:lineRule="atLeast"/>
        <w:ind w:left="-709" w:right="-568"/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 xml:space="preserve">Informacja dotycząca przetwarzania danych osobowych w Gminnym Zakładzie Wodociągów i Kanalizacji w Wieprzu </w:t>
      </w:r>
    </w:p>
    <w:p w14:paraId="594FC456" w14:textId="77777777" w:rsidR="0040161C" w:rsidRDefault="0040161C" w:rsidP="0040161C">
      <w:pPr>
        <w:spacing w:line="276" w:lineRule="auto"/>
        <w:ind w:left="-709" w:right="-568"/>
        <w:jc w:val="both"/>
      </w:pPr>
      <w:r>
        <w:rPr>
          <w:rFonts w:ascii="Arial" w:hAnsi="Arial"/>
          <w:sz w:val="16"/>
          <w:szCs w:val="16"/>
        </w:rPr>
        <w:t xml:space="preserve">W związku z przetwarzaniem Pani/Pana danych osobowych informujemy – zgodnie z art. 13 ust. 1 i ust. 2 Rozporządzenia Parlamentu Europejskiego </w:t>
      </w:r>
      <w:r>
        <w:rPr>
          <w:rFonts w:ascii="Arial" w:hAnsi="Arial"/>
          <w:sz w:val="16"/>
          <w:szCs w:val="16"/>
        </w:rPr>
        <w:br/>
        <w:t xml:space="preserve">i Rady (UE) 2016/679 z dnia 27.04.2016r. w sprawie ochrony osób fizycznych w związku z przetwarzaniem danych  osobowych </w:t>
      </w:r>
      <w:r>
        <w:rPr>
          <w:rFonts w:ascii="Arial" w:hAnsi="Arial"/>
          <w:sz w:val="16"/>
          <w:szCs w:val="16"/>
        </w:rPr>
        <w:br/>
        <w:t xml:space="preserve">i w sprawie swobodnego przepływu takich danych oraz uchylenia dyrektywy 95/46/WE (ogólne rozporządzenie o ochronie danych) (Dz. Urz. UE L </w:t>
      </w:r>
      <w:r>
        <w:rPr>
          <w:rFonts w:ascii="Arial" w:hAnsi="Arial"/>
          <w:sz w:val="16"/>
          <w:szCs w:val="16"/>
        </w:rPr>
        <w:br/>
        <w:t>z 04.05.2016 r., Nr 119, s. 1), zwanego dalej w skrócie „RODO”, iż:</w:t>
      </w:r>
    </w:p>
    <w:p w14:paraId="642BEEE8" w14:textId="77777777" w:rsidR="0040161C" w:rsidRDefault="0040161C" w:rsidP="0040161C">
      <w:pPr>
        <w:spacing w:line="276" w:lineRule="auto"/>
        <w:ind w:left="-709" w:right="-568"/>
        <w:jc w:val="both"/>
      </w:pPr>
      <w:r>
        <w:rPr>
          <w:rFonts w:ascii="Arial" w:hAnsi="Arial"/>
          <w:sz w:val="16"/>
          <w:szCs w:val="16"/>
        </w:rPr>
        <w:t>I.</w:t>
      </w:r>
      <w:r>
        <w:rPr>
          <w:rFonts w:ascii="Arial" w:hAnsi="Arial"/>
          <w:b/>
          <w:sz w:val="16"/>
          <w:szCs w:val="16"/>
        </w:rPr>
        <w:t xml:space="preserve"> Administrator danych</w:t>
      </w:r>
      <w:r>
        <w:rPr>
          <w:rFonts w:ascii="Arial" w:hAnsi="Arial"/>
          <w:b/>
          <w:color w:val="333333"/>
          <w:sz w:val="16"/>
          <w:szCs w:val="16"/>
        </w:rPr>
        <w:t>.</w:t>
      </w:r>
    </w:p>
    <w:p w14:paraId="0479280E" w14:textId="77777777" w:rsidR="0040161C" w:rsidRDefault="0040161C" w:rsidP="0040161C">
      <w:pPr>
        <w:spacing w:line="276" w:lineRule="auto"/>
        <w:ind w:left="-709" w:right="-568"/>
      </w:pPr>
      <w:r>
        <w:rPr>
          <w:rFonts w:ascii="Arial" w:hAnsi="Arial"/>
          <w:color w:val="000000"/>
          <w:sz w:val="16"/>
          <w:szCs w:val="16"/>
        </w:rPr>
        <w:t>Administratorem Pani/Pana danych osobowych jest Gminny Zakład Wodociągów i Kanalizacji reprezentowany przez Kierownika Zakładu z siedzibą władz przy ul. Pogodnej 10, 34-122 Wieprz, tel. 338755061, faks 33 8706705  e-mail: biuro@gzwik.wieprz.pl</w:t>
      </w:r>
    </w:p>
    <w:p w14:paraId="37025889" w14:textId="77777777" w:rsidR="0040161C" w:rsidRDefault="0040161C" w:rsidP="0040161C">
      <w:pPr>
        <w:tabs>
          <w:tab w:val="left" w:pos="750"/>
        </w:tabs>
        <w:spacing w:line="276" w:lineRule="auto"/>
        <w:ind w:left="-709" w:right="-568"/>
      </w:pPr>
      <w:r>
        <w:rPr>
          <w:rFonts w:ascii="Arial" w:hAnsi="Arial"/>
          <w:b/>
          <w:color w:val="000000"/>
          <w:sz w:val="16"/>
          <w:szCs w:val="16"/>
        </w:rPr>
        <w:t>II. Inspektor ochrony danych.</w:t>
      </w:r>
    </w:p>
    <w:p w14:paraId="700B4321" w14:textId="77777777" w:rsidR="0040161C" w:rsidRDefault="0040161C" w:rsidP="0040161C">
      <w:pPr>
        <w:spacing w:line="276" w:lineRule="auto"/>
        <w:ind w:left="-709" w:right="-568"/>
        <w:jc w:val="both"/>
      </w:pPr>
      <w:r>
        <w:rPr>
          <w:rFonts w:ascii="Arial" w:hAnsi="Arial"/>
          <w:color w:val="000000"/>
          <w:sz w:val="16"/>
          <w:szCs w:val="16"/>
        </w:rPr>
        <w:t xml:space="preserve">Administrator wyznaczył Inspektora Ochrony Danych, z którym może się Pani/Pan skontaktować w sprawach związanych z ochroną danych osobowych, </w:t>
      </w:r>
      <w:r>
        <w:rPr>
          <w:rFonts w:ascii="Arial" w:hAnsi="Arial"/>
          <w:color w:val="000000"/>
          <w:sz w:val="16"/>
          <w:szCs w:val="16"/>
        </w:rPr>
        <w:br/>
        <w:t>w następujący sposób:</w:t>
      </w:r>
    </w:p>
    <w:p w14:paraId="7B1B2E23" w14:textId="77777777" w:rsidR="0040161C" w:rsidRDefault="0040161C" w:rsidP="0040161C">
      <w:pPr>
        <w:spacing w:line="276" w:lineRule="auto"/>
        <w:ind w:left="-709" w:right="-568"/>
      </w:pPr>
      <w:r>
        <w:rPr>
          <w:rFonts w:ascii="Arial" w:hAnsi="Arial"/>
          <w:color w:val="000000"/>
          <w:sz w:val="16"/>
          <w:szCs w:val="16"/>
        </w:rPr>
        <w:t>1) pod adresem poczty elektronicznej: iod.gzwik@wieprz.pl</w:t>
      </w:r>
    </w:p>
    <w:p w14:paraId="5CC5FD4F" w14:textId="77777777" w:rsidR="0040161C" w:rsidRDefault="0040161C" w:rsidP="0040161C">
      <w:pPr>
        <w:spacing w:line="276" w:lineRule="auto"/>
        <w:ind w:left="-709" w:right="-568"/>
      </w:pPr>
      <w:r>
        <w:rPr>
          <w:rFonts w:ascii="Arial" w:hAnsi="Arial"/>
          <w:color w:val="000000"/>
          <w:sz w:val="16"/>
          <w:szCs w:val="16"/>
        </w:rPr>
        <w:t>2) pisemnie na adres siedziby Administratora.</w:t>
      </w:r>
    </w:p>
    <w:p w14:paraId="32939EA2" w14:textId="77777777" w:rsidR="0040161C" w:rsidRDefault="0040161C" w:rsidP="0040161C">
      <w:pPr>
        <w:tabs>
          <w:tab w:val="left" w:pos="750"/>
        </w:tabs>
        <w:spacing w:line="276" w:lineRule="auto"/>
        <w:ind w:left="-709" w:right="-568"/>
      </w:pPr>
      <w:r>
        <w:rPr>
          <w:rFonts w:ascii="Arial" w:hAnsi="Arial"/>
          <w:b/>
          <w:color w:val="000000"/>
          <w:sz w:val="16"/>
          <w:szCs w:val="16"/>
        </w:rPr>
        <w:t>III. Podstawa prawna i cele przetwarzania danych osobowych.</w:t>
      </w:r>
    </w:p>
    <w:p w14:paraId="64398C02" w14:textId="77777777" w:rsidR="0040161C" w:rsidRDefault="0040161C" w:rsidP="0040161C">
      <w:pPr>
        <w:spacing w:line="276" w:lineRule="auto"/>
        <w:ind w:left="-709" w:right="-568"/>
        <w:jc w:val="both"/>
      </w:pPr>
      <w:r>
        <w:rPr>
          <w:rFonts w:ascii="Arial" w:hAnsi="Arial"/>
          <w:color w:val="000000"/>
          <w:sz w:val="16"/>
          <w:szCs w:val="16"/>
        </w:rPr>
        <w:t>1.Przetwarzanie Pani/Pana danych odbywa się w związku z realizacją zadań własnych bądź zleconych przez Urząd Gminy Wieprz, określonych przepisami prawa</w:t>
      </w:r>
      <w:r>
        <w:rPr>
          <w:rFonts w:ascii="Arial" w:hAnsi="Arial"/>
          <w:i/>
          <w:color w:val="000000"/>
          <w:sz w:val="16"/>
          <w:szCs w:val="16"/>
        </w:rPr>
        <w:t xml:space="preserve">, </w:t>
      </w:r>
      <w:r>
        <w:rPr>
          <w:rFonts w:ascii="Arial" w:hAnsi="Arial"/>
          <w:color w:val="000000"/>
          <w:sz w:val="16"/>
          <w:szCs w:val="16"/>
        </w:rPr>
        <w:t>w szczególności w art. 6 – 10d ustawy o samorządzie gminnym, w celu realizacji przysługujących gminie</w:t>
      </w:r>
      <w:r>
        <w:rPr>
          <w:rFonts w:ascii="Arial" w:hAnsi="Arial"/>
          <w:color w:val="333333"/>
          <w:sz w:val="16"/>
          <w:szCs w:val="16"/>
        </w:rPr>
        <w:t> </w:t>
      </w:r>
      <w:r>
        <w:rPr>
          <w:rFonts w:ascii="Arial" w:hAnsi="Arial"/>
          <w:color w:val="000000"/>
          <w:sz w:val="16"/>
          <w:szCs w:val="16"/>
        </w:rPr>
        <w:t>uprawnień, bądź spełnienia przez gminę</w:t>
      </w:r>
      <w:r>
        <w:rPr>
          <w:rFonts w:ascii="Arial" w:hAnsi="Arial"/>
          <w:color w:val="333333"/>
          <w:sz w:val="16"/>
          <w:szCs w:val="16"/>
        </w:rPr>
        <w:t> </w:t>
      </w:r>
      <w:r>
        <w:rPr>
          <w:rFonts w:ascii="Arial" w:hAnsi="Arial"/>
          <w:color w:val="000000"/>
          <w:sz w:val="16"/>
          <w:szCs w:val="16"/>
        </w:rPr>
        <w:t xml:space="preserve">obowiązków określonych tymi przepisami prawa albo gdy jest to niezbędne do  wykonania zadania realizowanego w interesie publicznym lub </w:t>
      </w:r>
      <w:r>
        <w:rPr>
          <w:rFonts w:ascii="Arial" w:hAnsi="Arial"/>
          <w:color w:val="000000"/>
          <w:sz w:val="16"/>
          <w:szCs w:val="16"/>
        </w:rPr>
        <w:br/>
        <w:t>w ramach sprawowania władzy publicznej.</w:t>
      </w:r>
    </w:p>
    <w:p w14:paraId="0EBD1CCB" w14:textId="77777777" w:rsidR="0040161C" w:rsidRDefault="0040161C" w:rsidP="0040161C">
      <w:pPr>
        <w:spacing w:line="276" w:lineRule="auto"/>
        <w:ind w:left="-709" w:right="-568"/>
        <w:jc w:val="both"/>
      </w:pPr>
      <w:r>
        <w:rPr>
          <w:rFonts w:ascii="Arial" w:hAnsi="Arial"/>
          <w:color w:val="000000"/>
          <w:sz w:val="16"/>
          <w:szCs w:val="16"/>
        </w:rPr>
        <w:t>2.Przetwarzanie może być również niezbędne w celu wykonania umowy, której Pani/Pan jest stroną lub do podjęcia działań, na Pani/Pana żądanie przed zawarciem umowy.</w:t>
      </w:r>
    </w:p>
    <w:p w14:paraId="08065916" w14:textId="77777777" w:rsidR="0040161C" w:rsidRDefault="0040161C" w:rsidP="0040161C">
      <w:pPr>
        <w:spacing w:line="276" w:lineRule="auto"/>
        <w:ind w:left="-709" w:right="-568"/>
        <w:jc w:val="both"/>
      </w:pPr>
      <w:r>
        <w:rPr>
          <w:rFonts w:ascii="Arial" w:hAnsi="Arial"/>
          <w:color w:val="000000"/>
          <w:sz w:val="16"/>
          <w:szCs w:val="16"/>
        </w:rPr>
        <w:t xml:space="preserve">3. Mogą również wystąpić przypadki w których zostanie Pani/Pan poproszona/y o wyrażenie zgody na przetwarzanie danych osobowych </w:t>
      </w:r>
      <w:r>
        <w:rPr>
          <w:rFonts w:ascii="Arial" w:hAnsi="Arial"/>
          <w:color w:val="000000"/>
          <w:sz w:val="16"/>
          <w:szCs w:val="16"/>
        </w:rPr>
        <w:br/>
        <w:t>w określonym celu i zakresie.</w:t>
      </w:r>
    </w:p>
    <w:p w14:paraId="76946373" w14:textId="77777777" w:rsidR="0040161C" w:rsidRDefault="0040161C" w:rsidP="0040161C">
      <w:pPr>
        <w:tabs>
          <w:tab w:val="left" w:pos="750"/>
        </w:tabs>
        <w:spacing w:line="276" w:lineRule="auto"/>
        <w:ind w:left="-709" w:right="-568"/>
      </w:pPr>
      <w:r>
        <w:rPr>
          <w:rFonts w:ascii="Arial" w:hAnsi="Arial"/>
          <w:b/>
          <w:color w:val="000000"/>
          <w:sz w:val="16"/>
          <w:szCs w:val="16"/>
        </w:rPr>
        <w:t>IV. Odbiorcy danych osobowych.</w:t>
      </w:r>
    </w:p>
    <w:p w14:paraId="35B83767" w14:textId="77777777" w:rsidR="0040161C" w:rsidRDefault="0040161C" w:rsidP="0040161C">
      <w:pPr>
        <w:spacing w:line="276" w:lineRule="auto"/>
        <w:ind w:left="-709" w:right="-568"/>
        <w:jc w:val="both"/>
      </w:pPr>
      <w:r>
        <w:rPr>
          <w:rFonts w:ascii="Arial" w:hAnsi="Arial"/>
          <w:color w:val="000000"/>
          <w:sz w:val="16"/>
          <w:szCs w:val="16"/>
        </w:rPr>
        <w:t>Dane nie będą przekazywane innym podmiotom, z wyjątkiem podmiotów uprawnionych do ich przetwarzania na podstawie przepisów prawa.</w:t>
      </w:r>
    </w:p>
    <w:p w14:paraId="7732315F" w14:textId="77777777" w:rsidR="0040161C" w:rsidRDefault="0040161C" w:rsidP="0040161C">
      <w:pPr>
        <w:tabs>
          <w:tab w:val="left" w:pos="750"/>
        </w:tabs>
        <w:spacing w:line="276" w:lineRule="auto"/>
        <w:ind w:left="-709" w:right="-568"/>
      </w:pPr>
      <w:r>
        <w:rPr>
          <w:rFonts w:ascii="Arial" w:hAnsi="Arial"/>
          <w:b/>
          <w:color w:val="000000"/>
          <w:sz w:val="16"/>
          <w:szCs w:val="16"/>
        </w:rPr>
        <w:t>V. Okres przechowywania danych osobowych.</w:t>
      </w:r>
    </w:p>
    <w:p w14:paraId="5B9D0A3D" w14:textId="77777777" w:rsidR="0040161C" w:rsidRDefault="0040161C" w:rsidP="0040161C">
      <w:pPr>
        <w:spacing w:line="276" w:lineRule="auto"/>
        <w:ind w:left="-709" w:right="-568"/>
        <w:jc w:val="both"/>
      </w:pPr>
      <w:r>
        <w:rPr>
          <w:rFonts w:ascii="Arial" w:hAnsi="Arial"/>
          <w:color w:val="000000"/>
          <w:sz w:val="16"/>
          <w:szCs w:val="16"/>
        </w:rPr>
        <w:t xml:space="preserve">1.Pani/Pana dane osobowe będą przechowywane jedynie w okresie niezbędnym do spełnienia celu, dla którego zostały zebrane lub </w:t>
      </w:r>
      <w:r>
        <w:rPr>
          <w:rFonts w:ascii="Arial" w:hAnsi="Arial"/>
          <w:color w:val="000000"/>
          <w:sz w:val="16"/>
          <w:szCs w:val="16"/>
        </w:rPr>
        <w:br/>
        <w:t>w okresie wskazanym przepisami prawa.</w:t>
      </w:r>
    </w:p>
    <w:p w14:paraId="329EA266" w14:textId="77777777" w:rsidR="0040161C" w:rsidRDefault="0040161C" w:rsidP="0040161C">
      <w:pPr>
        <w:spacing w:line="276" w:lineRule="auto"/>
        <w:ind w:left="-709" w:right="-568"/>
        <w:jc w:val="both"/>
      </w:pPr>
      <w:r>
        <w:rPr>
          <w:rFonts w:ascii="Arial" w:hAnsi="Arial"/>
          <w:color w:val="000000"/>
          <w:sz w:val="16"/>
          <w:szCs w:val="16"/>
        </w:rPr>
        <w:t>2.Po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0AC8ED89" w14:textId="77777777" w:rsidR="0040161C" w:rsidRDefault="0040161C" w:rsidP="0040161C">
      <w:pPr>
        <w:tabs>
          <w:tab w:val="left" w:pos="750"/>
        </w:tabs>
        <w:spacing w:line="276" w:lineRule="auto"/>
        <w:ind w:left="-709" w:right="-568"/>
      </w:pPr>
      <w:r>
        <w:rPr>
          <w:rFonts w:ascii="Arial" w:hAnsi="Arial"/>
          <w:b/>
          <w:color w:val="000000"/>
          <w:sz w:val="16"/>
          <w:szCs w:val="16"/>
        </w:rPr>
        <w:t>VI. Prawa osób, których dane dotyczą, w tym dostępu do danych osobowych.</w:t>
      </w:r>
    </w:p>
    <w:p w14:paraId="594D6960" w14:textId="77777777" w:rsidR="0040161C" w:rsidRDefault="0040161C" w:rsidP="0040161C">
      <w:pPr>
        <w:spacing w:line="276" w:lineRule="auto"/>
        <w:ind w:left="-709" w:right="-568"/>
        <w:jc w:val="both"/>
      </w:pPr>
      <w:r>
        <w:rPr>
          <w:rFonts w:ascii="Arial" w:hAnsi="Arial"/>
          <w:color w:val="000000"/>
          <w:sz w:val="16"/>
          <w:szCs w:val="16"/>
        </w:rPr>
        <w:t>Na zasadach określonych przepisami RODO, posiada Pani/Pan prawo do żądania od administratora:</w:t>
      </w:r>
    </w:p>
    <w:p w14:paraId="09D06218" w14:textId="77777777" w:rsidR="0040161C" w:rsidRDefault="0040161C" w:rsidP="0040161C">
      <w:pPr>
        <w:spacing w:line="276" w:lineRule="auto"/>
        <w:ind w:left="-709" w:right="-568"/>
        <w:jc w:val="both"/>
      </w:pPr>
      <w:r>
        <w:rPr>
          <w:rFonts w:ascii="Arial" w:hAnsi="Arial"/>
          <w:color w:val="000000"/>
          <w:sz w:val="16"/>
          <w:szCs w:val="16"/>
        </w:rPr>
        <w:t xml:space="preserve">1. dostępu do treści swoich danych osobowych: sprostowania (poprawiania) swoich danych osobowych, usunięcia swoich danych osobowych </w:t>
      </w:r>
      <w:r>
        <w:rPr>
          <w:rFonts w:ascii="Arial" w:hAnsi="Arial"/>
          <w:color w:val="000000"/>
          <w:sz w:val="16"/>
          <w:szCs w:val="16"/>
        </w:rPr>
        <w:br/>
        <w:t>w zakresie danych przetwarzanych na podstawie wyrażonej przez Panią/Pana zgody,</w:t>
      </w:r>
    </w:p>
    <w:p w14:paraId="1A4FDA82" w14:textId="77777777" w:rsidR="0040161C" w:rsidRDefault="0040161C" w:rsidP="0040161C">
      <w:pPr>
        <w:spacing w:line="276" w:lineRule="auto"/>
        <w:ind w:left="-709" w:right="-568"/>
        <w:jc w:val="both"/>
      </w:pPr>
      <w:r>
        <w:rPr>
          <w:rFonts w:ascii="Arial" w:hAnsi="Arial"/>
          <w:color w:val="000000"/>
          <w:sz w:val="16"/>
          <w:szCs w:val="16"/>
        </w:rPr>
        <w:t>2. ograniczenia przetwarzania swoich danych osobowych w momencie gdy prawidłowość przetwarzania danych osobowych jest kwestionowana,</w:t>
      </w:r>
    </w:p>
    <w:p w14:paraId="047E7204" w14:textId="77777777" w:rsidR="0040161C" w:rsidRDefault="0040161C" w:rsidP="0040161C">
      <w:pPr>
        <w:spacing w:line="276" w:lineRule="auto"/>
        <w:ind w:left="-709" w:right="-568"/>
        <w:jc w:val="both"/>
      </w:pPr>
      <w:r>
        <w:rPr>
          <w:rFonts w:ascii="Arial" w:hAnsi="Arial"/>
          <w:color w:val="000000"/>
          <w:sz w:val="16"/>
          <w:szCs w:val="16"/>
        </w:rPr>
        <w:t>3. przenoszenia swoich danych osobowych w zakresie danych przetwarzanych na podstawie wyrażonej przez Panią/Pana zgody,</w:t>
      </w:r>
    </w:p>
    <w:p w14:paraId="01E8AD31" w14:textId="77777777" w:rsidR="0040161C" w:rsidRDefault="0040161C" w:rsidP="0040161C">
      <w:pPr>
        <w:spacing w:line="276" w:lineRule="auto"/>
        <w:ind w:left="-709" w:right="-568"/>
        <w:jc w:val="both"/>
      </w:pPr>
      <w:r>
        <w:rPr>
          <w:rFonts w:ascii="Arial" w:hAnsi="Arial"/>
          <w:color w:val="000000"/>
          <w:sz w:val="16"/>
          <w:szCs w:val="16"/>
        </w:rPr>
        <w:t>a ponadto, posiada Pani/Pan prawo do wniesienia sprzeciwu wobec przetwarzania Pani/Pana danych.</w:t>
      </w:r>
    </w:p>
    <w:p w14:paraId="5648EAF2" w14:textId="77777777" w:rsidR="0040161C" w:rsidRDefault="0040161C" w:rsidP="0040161C">
      <w:pPr>
        <w:tabs>
          <w:tab w:val="left" w:pos="750"/>
        </w:tabs>
        <w:spacing w:line="276" w:lineRule="auto"/>
        <w:ind w:left="-709" w:right="-568"/>
      </w:pPr>
      <w:r>
        <w:rPr>
          <w:rFonts w:ascii="Arial" w:hAnsi="Arial"/>
          <w:b/>
          <w:color w:val="000000"/>
          <w:sz w:val="16"/>
          <w:szCs w:val="16"/>
        </w:rPr>
        <w:t>VII. Prawo do cofnięcia zgody.</w:t>
      </w:r>
    </w:p>
    <w:p w14:paraId="466A1DF5" w14:textId="77777777" w:rsidR="0040161C" w:rsidRDefault="0040161C" w:rsidP="0040161C">
      <w:pPr>
        <w:spacing w:line="276" w:lineRule="auto"/>
        <w:ind w:left="-709" w:right="-568"/>
        <w:jc w:val="both"/>
      </w:pPr>
      <w:r>
        <w:rPr>
          <w:rFonts w:ascii="Arial" w:hAnsi="Arial"/>
          <w:color w:val="000000"/>
          <w:sz w:val="16"/>
          <w:szCs w:val="16"/>
        </w:rPr>
        <w:t xml:space="preserve">1. Tam, gdzie do przetwarzania danych osobowych konieczne jest wyrażenie zgody, zawsze ma Pani/Pan prawo nie wyrazić zgody, </w:t>
      </w:r>
      <w:r>
        <w:rPr>
          <w:rFonts w:ascii="Arial" w:hAnsi="Arial"/>
          <w:color w:val="000000"/>
          <w:sz w:val="16"/>
          <w:szCs w:val="16"/>
        </w:rPr>
        <w:br/>
        <w:t>a w przypadku jej wcześniejszego wyrażenia, do cofnięcia zgody.</w:t>
      </w:r>
    </w:p>
    <w:p w14:paraId="700C1AE4" w14:textId="77777777" w:rsidR="0040161C" w:rsidRDefault="0040161C" w:rsidP="0040161C">
      <w:pPr>
        <w:spacing w:line="276" w:lineRule="auto"/>
        <w:ind w:left="-709" w:right="-568"/>
      </w:pPr>
      <w:r>
        <w:rPr>
          <w:rFonts w:ascii="Arial" w:hAnsi="Arial"/>
          <w:color w:val="000000"/>
          <w:sz w:val="16"/>
          <w:szCs w:val="16"/>
        </w:rPr>
        <w:t>2. Wycofanie zgody nie ma wpływu na przetwarzanie Pani/Pana danych do momentu jej wycofania.</w:t>
      </w:r>
    </w:p>
    <w:p w14:paraId="1B708355" w14:textId="77777777" w:rsidR="0040161C" w:rsidRDefault="0040161C" w:rsidP="0040161C">
      <w:pPr>
        <w:tabs>
          <w:tab w:val="left" w:pos="750"/>
        </w:tabs>
        <w:spacing w:line="276" w:lineRule="auto"/>
        <w:ind w:left="-709" w:right="-568"/>
      </w:pPr>
      <w:r>
        <w:rPr>
          <w:rFonts w:ascii="Arial" w:hAnsi="Arial"/>
          <w:b/>
          <w:color w:val="000000"/>
          <w:sz w:val="16"/>
          <w:szCs w:val="16"/>
        </w:rPr>
        <w:t>VIII. Prawo wniesienia skargi do organu nadzorczego.</w:t>
      </w:r>
    </w:p>
    <w:p w14:paraId="466B19F0" w14:textId="77777777" w:rsidR="0040161C" w:rsidRDefault="0040161C" w:rsidP="0040161C">
      <w:pPr>
        <w:spacing w:line="276" w:lineRule="auto"/>
        <w:ind w:left="-709" w:right="-568"/>
        <w:jc w:val="both"/>
      </w:pPr>
      <w:r>
        <w:rPr>
          <w:rFonts w:ascii="Arial" w:hAnsi="Arial"/>
          <w:color w:val="000000"/>
          <w:sz w:val="16"/>
          <w:szCs w:val="16"/>
        </w:rPr>
        <w:t>Gdy uzna Pani/Pan, iż przetwarzanie Pani/Pana danych osobowych narusza przepisy o ochronie danych osobowych, przysługuje Pani/Panu prawo do wniesienia skargi do organu nadzorczego, którym jest Prezes Urzędu Ochrony Danych Osobowych.</w:t>
      </w:r>
      <w:r>
        <w:rPr>
          <w:rFonts w:ascii="Arial" w:hAnsi="Arial"/>
          <w:sz w:val="25"/>
          <w:szCs w:val="25"/>
        </w:rPr>
        <w:t xml:space="preserve"> </w:t>
      </w:r>
      <w:r>
        <w:rPr>
          <w:rFonts w:ascii="Arial" w:hAnsi="Arial"/>
          <w:color w:val="000000"/>
          <w:sz w:val="16"/>
          <w:szCs w:val="16"/>
        </w:rPr>
        <w:t>ul. Stawki 2, 00-193 Warszawa. Informację jak złożyć skargę można znaleźć na stronie: www.uodo.gov.pl.</w:t>
      </w:r>
    </w:p>
    <w:p w14:paraId="15CEDFA9" w14:textId="77777777" w:rsidR="0040161C" w:rsidRDefault="0040161C" w:rsidP="0040161C">
      <w:pPr>
        <w:tabs>
          <w:tab w:val="left" w:pos="750"/>
        </w:tabs>
        <w:spacing w:line="276" w:lineRule="auto"/>
        <w:ind w:left="-709" w:right="-568"/>
      </w:pPr>
      <w:r>
        <w:rPr>
          <w:rFonts w:ascii="Arial" w:hAnsi="Arial"/>
          <w:b/>
          <w:color w:val="000000"/>
          <w:sz w:val="16"/>
          <w:szCs w:val="16"/>
        </w:rPr>
        <w:t>IX. Informacja o wymogu/dobrowolności podania danych oraz konsekwencjach niepodania danych osobowych.</w:t>
      </w:r>
    </w:p>
    <w:p w14:paraId="3C671735" w14:textId="77777777" w:rsidR="0040161C" w:rsidRDefault="0040161C" w:rsidP="0040161C">
      <w:pPr>
        <w:spacing w:line="276" w:lineRule="auto"/>
        <w:ind w:left="-709" w:right="-568"/>
        <w:jc w:val="both"/>
      </w:pPr>
      <w:r>
        <w:rPr>
          <w:rFonts w:ascii="Arial" w:hAnsi="Arial"/>
          <w:color w:val="000000"/>
          <w:sz w:val="16"/>
          <w:szCs w:val="16"/>
        </w:rPr>
        <w:t>1. Podanie przez Panią/Pana danych osobowych może być wymogiem: 1) ustawowym, 2) umownym, 3) warunkiem zawarcia umowy, do których podania będzie Pani/Pan zobowiązana/y.</w:t>
      </w:r>
    </w:p>
    <w:p w14:paraId="59F22AAA" w14:textId="77777777" w:rsidR="0040161C" w:rsidRDefault="0040161C" w:rsidP="0040161C">
      <w:pPr>
        <w:spacing w:line="276" w:lineRule="auto"/>
        <w:ind w:left="-709" w:right="-568"/>
        <w:jc w:val="both"/>
      </w:pPr>
      <w:r>
        <w:rPr>
          <w:rFonts w:ascii="Arial" w:hAnsi="Arial"/>
          <w:color w:val="000000"/>
          <w:sz w:val="16"/>
          <w:szCs w:val="16"/>
        </w:rPr>
        <w:t>2. W przypadku, gdy będzie istniał obowiązek ustawowy, a nie poda Pani/Pan swoich danych, nie będziemy mogli zrealizować zadania ustawowego, co może skutkować konsekwencjami przewidzianymi przepisami prawa.</w:t>
      </w:r>
    </w:p>
    <w:p w14:paraId="3A5B9081" w14:textId="77777777" w:rsidR="0040161C" w:rsidRDefault="0040161C" w:rsidP="0040161C">
      <w:pPr>
        <w:spacing w:line="276" w:lineRule="auto"/>
        <w:ind w:left="-709" w:right="-568"/>
        <w:jc w:val="both"/>
      </w:pPr>
      <w:r>
        <w:rPr>
          <w:rFonts w:ascii="Arial" w:hAnsi="Arial"/>
          <w:color w:val="000000"/>
          <w:sz w:val="16"/>
          <w:szCs w:val="16"/>
        </w:rPr>
        <w:t>3. W przypadku, gdy będzie istniał wymóg umowny, a nie poda Pani/Pan swoich danych, nie będziemy mogli wykonać takiej umowy.</w:t>
      </w:r>
    </w:p>
    <w:p w14:paraId="65C3690C" w14:textId="77777777" w:rsidR="0040161C" w:rsidRDefault="0040161C" w:rsidP="0040161C">
      <w:pPr>
        <w:spacing w:line="276" w:lineRule="auto"/>
        <w:ind w:left="-709" w:right="-568"/>
        <w:jc w:val="both"/>
      </w:pPr>
      <w:r>
        <w:rPr>
          <w:rFonts w:ascii="Arial" w:hAnsi="Arial"/>
          <w:color w:val="000000"/>
          <w:sz w:val="16"/>
          <w:szCs w:val="16"/>
        </w:rPr>
        <w:t>4. W przypadku, kiedy podanie danych będzie warunkiem zawarcia umowy, a nie poda Pani/Pan swoich danych, nie będziemy mogli zawrzeć takiej umowy.</w:t>
      </w:r>
    </w:p>
    <w:p w14:paraId="14A1D671" w14:textId="12EDA6EB" w:rsidR="0040161C" w:rsidRDefault="0040161C" w:rsidP="0040161C">
      <w:pPr>
        <w:tabs>
          <w:tab w:val="left" w:pos="750"/>
        </w:tabs>
        <w:spacing w:line="276" w:lineRule="auto"/>
        <w:ind w:left="-709" w:right="-568"/>
      </w:pPr>
      <w:proofErr w:type="spellStart"/>
      <w:r w:rsidRPr="00EF718E">
        <w:rPr>
          <w:rFonts w:ascii="Arial" w:hAnsi="Arial"/>
          <w:b/>
          <w:color w:val="000000"/>
          <w:sz w:val="16"/>
          <w:szCs w:val="16"/>
        </w:rPr>
        <w:t>X.Zautomatyzowane</w:t>
      </w:r>
      <w:proofErr w:type="spellEnd"/>
      <w:r w:rsidRPr="00EF718E">
        <w:rPr>
          <w:rFonts w:ascii="Arial" w:hAnsi="Arial"/>
          <w:b/>
          <w:color w:val="000000"/>
          <w:sz w:val="16"/>
          <w:szCs w:val="16"/>
        </w:rPr>
        <w:t xml:space="preserve"> podejmowanie decyzji, profilowanie.</w:t>
      </w:r>
    </w:p>
    <w:p w14:paraId="54DD7C2D" w14:textId="4FF1A828" w:rsidR="00EF718E" w:rsidRDefault="0040161C" w:rsidP="00EF718E">
      <w:pPr>
        <w:spacing w:line="276" w:lineRule="auto"/>
        <w:ind w:left="-709" w:right="-568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Pani/Pana dane osobowe nie będą przetwarzane w sposób zautomatyzowany i nie będą profilowane.</w:t>
      </w:r>
    </w:p>
    <w:p w14:paraId="41890776" w14:textId="77777777" w:rsidR="00EF718E" w:rsidRDefault="00EF718E" w:rsidP="00EF718E">
      <w:pPr>
        <w:spacing w:line="276" w:lineRule="auto"/>
        <w:ind w:left="-709" w:right="-568"/>
        <w:rPr>
          <w:rFonts w:ascii="Arial" w:hAnsi="Arial"/>
          <w:color w:val="000000"/>
          <w:sz w:val="16"/>
          <w:szCs w:val="16"/>
        </w:rPr>
      </w:pPr>
    </w:p>
    <w:p w14:paraId="543AFDFD" w14:textId="4288D1AF" w:rsidR="0040161C" w:rsidRDefault="0040161C" w:rsidP="0040161C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</w:p>
    <w:p w14:paraId="30A04EC8" w14:textId="20611836" w:rsidR="00D37100" w:rsidRPr="00683B5F" w:rsidRDefault="0040161C" w:rsidP="00683B5F">
      <w:pPr>
        <w:autoSpaceDE w:val="0"/>
        <w:autoSpaceDN w:val="0"/>
        <w:adjustRightInd w:val="0"/>
        <w:jc w:val="center"/>
        <w:rPr>
          <w:rFonts w:ascii="Arial" w:hAnsi="Arial"/>
          <w:b/>
          <w:bCs/>
          <w:i/>
          <w:iCs/>
          <w:sz w:val="20"/>
          <w:szCs w:val="20"/>
        </w:rPr>
      </w:pPr>
      <w:r w:rsidRPr="00C05F63">
        <w:rPr>
          <w:rFonts w:ascii="Arial" w:hAnsi="Arial"/>
          <w:sz w:val="20"/>
          <w:szCs w:val="20"/>
        </w:rPr>
        <w:t xml:space="preserve">                                                                          </w:t>
      </w:r>
      <w:r w:rsidR="00EF718E">
        <w:rPr>
          <w:rFonts w:ascii="Arial" w:hAnsi="Arial"/>
          <w:sz w:val="20"/>
          <w:szCs w:val="20"/>
        </w:rPr>
        <w:t xml:space="preserve">                       </w:t>
      </w:r>
      <w:r w:rsidRPr="00C05F63">
        <w:rPr>
          <w:rFonts w:ascii="Arial" w:hAnsi="Arial"/>
          <w:sz w:val="20"/>
          <w:szCs w:val="20"/>
        </w:rPr>
        <w:t xml:space="preserve"> podpis wnioskodawcy</w:t>
      </w:r>
    </w:p>
    <w:sectPr w:rsidR="00D37100" w:rsidRPr="00683B5F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"/>
      <w:lvlJc w:val="left"/>
      <w:pPr>
        <w:tabs>
          <w:tab w:val="num" w:pos="810"/>
        </w:tabs>
        <w:ind w:left="81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D1B0F21C"/>
    <w:name w:val="WW8Num2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375" w:firstLine="0"/>
      </w:pPr>
      <w:rPr>
        <w:sz w:val="16"/>
        <w:szCs w:val="16"/>
      </w:rPr>
    </w:lvl>
    <w:lvl w:ilvl="1">
      <w:start w:val="1"/>
      <w:numFmt w:val="upperRoman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upperRoman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upperRoman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upperRoman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upperRoman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upperRoman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upperRoman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upperRoman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C95A3840"/>
    <w:name w:val="WW8Num3"/>
    <w:lvl w:ilvl="0">
      <w:start w:val="2"/>
      <w:numFmt w:val="upperRoman"/>
      <w:suff w:val="nothing"/>
      <w:lvlText w:val="%1."/>
      <w:lvlJc w:val="left"/>
      <w:pPr>
        <w:tabs>
          <w:tab w:val="num" w:pos="0"/>
        </w:tabs>
        <w:ind w:left="375" w:firstLine="0"/>
      </w:pPr>
      <w:rPr>
        <w:sz w:val="16"/>
        <w:szCs w:val="16"/>
      </w:rPr>
    </w:lvl>
    <w:lvl w:ilvl="1">
      <w:start w:val="1"/>
      <w:numFmt w:val="upperRoman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upperRoman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upperRoman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upperRoman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upperRoman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upperRoman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upperRoman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upperRoman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2544EBA2"/>
    <w:name w:val="WW8Num4"/>
    <w:lvl w:ilvl="0">
      <w:start w:val="3"/>
      <w:numFmt w:val="upperRoman"/>
      <w:suff w:val="nothing"/>
      <w:lvlText w:val="%1."/>
      <w:lvlJc w:val="left"/>
      <w:pPr>
        <w:tabs>
          <w:tab w:val="num" w:pos="0"/>
        </w:tabs>
        <w:ind w:left="375" w:firstLine="0"/>
      </w:pPr>
      <w:rPr>
        <w:sz w:val="16"/>
        <w:szCs w:val="16"/>
      </w:rPr>
    </w:lvl>
    <w:lvl w:ilvl="1">
      <w:start w:val="1"/>
      <w:numFmt w:val="upperRoman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upperRoman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upperRoman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upperRoman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upperRoman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upperRoman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upperRoman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upperRoman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00000005"/>
    <w:multiLevelType w:val="multilevel"/>
    <w:tmpl w:val="B336CCA2"/>
    <w:name w:val="WW8Num5"/>
    <w:lvl w:ilvl="0">
      <w:start w:val="4"/>
      <w:numFmt w:val="upperRoman"/>
      <w:suff w:val="nothing"/>
      <w:lvlText w:val="%1."/>
      <w:lvlJc w:val="left"/>
      <w:pPr>
        <w:tabs>
          <w:tab w:val="num" w:pos="0"/>
        </w:tabs>
        <w:ind w:left="375" w:firstLine="0"/>
      </w:pPr>
      <w:rPr>
        <w:sz w:val="16"/>
        <w:szCs w:val="16"/>
      </w:rPr>
    </w:lvl>
    <w:lvl w:ilvl="1">
      <w:start w:val="1"/>
      <w:numFmt w:val="upperRoman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upperRoman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upperRoman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upperRoman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upperRoman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upperRoman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upperRoman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upperRoman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00000006"/>
    <w:multiLevelType w:val="multilevel"/>
    <w:tmpl w:val="791A4768"/>
    <w:name w:val="WW8Num6"/>
    <w:lvl w:ilvl="0">
      <w:start w:val="5"/>
      <w:numFmt w:val="upperRoman"/>
      <w:suff w:val="nothing"/>
      <w:lvlText w:val="%1."/>
      <w:lvlJc w:val="left"/>
      <w:pPr>
        <w:tabs>
          <w:tab w:val="num" w:pos="0"/>
        </w:tabs>
        <w:ind w:left="375" w:firstLine="0"/>
      </w:pPr>
      <w:rPr>
        <w:sz w:val="16"/>
        <w:szCs w:val="16"/>
      </w:rPr>
    </w:lvl>
    <w:lvl w:ilvl="1">
      <w:start w:val="1"/>
      <w:numFmt w:val="upperRoman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upperRoman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upperRoman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upperRoman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upperRoman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upperRoman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upperRoman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upperRoman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6"/>
      <w:numFmt w:val="upperRoman"/>
      <w:suff w:val="nothing"/>
      <w:lvlText w:val="%1."/>
      <w:lvlJc w:val="left"/>
      <w:pPr>
        <w:tabs>
          <w:tab w:val="num" w:pos="0"/>
        </w:tabs>
        <w:ind w:left="375" w:firstLine="0"/>
      </w:pPr>
      <w:rPr>
        <w:rFonts w:ascii="Arial" w:hAnsi="Arial" w:cs="Arial"/>
        <w:b/>
        <w:i w:val="0"/>
        <w:caps w:val="0"/>
        <w:smallCaps w:val="0"/>
        <w:color w:val="000000"/>
        <w:spacing w:val="0"/>
        <w:sz w:val="16"/>
        <w:szCs w:val="16"/>
        <w:lang w:val="pl-PL"/>
      </w:rPr>
    </w:lvl>
    <w:lvl w:ilvl="1">
      <w:start w:val="1"/>
      <w:numFmt w:val="upperRoman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upperRoman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upperRoman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upperRoman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upperRoman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upperRoman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upperRoman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upperRoman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7"/>
      <w:numFmt w:val="upperRoman"/>
      <w:suff w:val="nothing"/>
      <w:lvlText w:val="%1."/>
      <w:lvlJc w:val="left"/>
      <w:pPr>
        <w:tabs>
          <w:tab w:val="num" w:pos="0"/>
        </w:tabs>
        <w:ind w:left="375" w:firstLine="0"/>
      </w:pPr>
      <w:rPr>
        <w:rFonts w:ascii="Arial" w:hAnsi="Arial" w:cs="Arial"/>
        <w:b/>
        <w:i w:val="0"/>
        <w:caps w:val="0"/>
        <w:smallCaps w:val="0"/>
        <w:color w:val="000000"/>
        <w:spacing w:val="0"/>
        <w:sz w:val="16"/>
        <w:szCs w:val="16"/>
        <w:lang w:val="pl-PL"/>
      </w:rPr>
    </w:lvl>
    <w:lvl w:ilvl="1">
      <w:start w:val="1"/>
      <w:numFmt w:val="upperRoman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upperRoman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upperRoman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upperRoman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upperRoman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upperRoman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upperRoman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upperRoman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 w15:restartNumberingAfterBreak="0">
    <w:nsid w:val="00000009"/>
    <w:multiLevelType w:val="multilevel"/>
    <w:tmpl w:val="9E442576"/>
    <w:name w:val="WW8Num9"/>
    <w:lvl w:ilvl="0">
      <w:start w:val="8"/>
      <w:numFmt w:val="upperRoman"/>
      <w:suff w:val="nothing"/>
      <w:lvlText w:val="%1."/>
      <w:lvlJc w:val="left"/>
      <w:pPr>
        <w:tabs>
          <w:tab w:val="num" w:pos="0"/>
        </w:tabs>
        <w:ind w:left="375" w:firstLine="0"/>
      </w:pPr>
      <w:rPr>
        <w:b/>
        <w:bCs/>
        <w:sz w:val="16"/>
        <w:szCs w:val="16"/>
      </w:rPr>
    </w:lvl>
    <w:lvl w:ilvl="1">
      <w:start w:val="1"/>
      <w:numFmt w:val="upperRoman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upperRoman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upperRoman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upperRoman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upperRoman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upperRoman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upperRoman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upperRoman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9"/>
      <w:numFmt w:val="upperRoman"/>
      <w:suff w:val="nothing"/>
      <w:lvlText w:val="%1."/>
      <w:lvlJc w:val="left"/>
      <w:pPr>
        <w:tabs>
          <w:tab w:val="num" w:pos="0"/>
        </w:tabs>
        <w:ind w:left="375" w:firstLine="0"/>
      </w:pPr>
      <w:rPr>
        <w:rFonts w:ascii="Arial" w:hAnsi="Arial" w:cs="Arial"/>
        <w:b/>
        <w:i w:val="0"/>
        <w:caps w:val="0"/>
        <w:smallCaps w:val="0"/>
        <w:color w:val="000000"/>
        <w:spacing w:val="0"/>
        <w:sz w:val="16"/>
        <w:szCs w:val="16"/>
        <w:lang w:val="pl-PL"/>
      </w:rPr>
    </w:lvl>
    <w:lvl w:ilvl="1">
      <w:start w:val="1"/>
      <w:numFmt w:val="upperRoman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upperRoman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upperRoman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upperRoman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upperRoman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upperRoman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upperRoman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upperRoman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 w15:restartNumberingAfterBreak="0">
    <w:nsid w:val="0000000B"/>
    <w:multiLevelType w:val="multilevel"/>
    <w:tmpl w:val="B79C5192"/>
    <w:name w:val="WW8Num11"/>
    <w:lvl w:ilvl="0">
      <w:start w:val="10"/>
      <w:numFmt w:val="upperRoman"/>
      <w:suff w:val="nothing"/>
      <w:lvlText w:val="%1."/>
      <w:lvlJc w:val="left"/>
      <w:pPr>
        <w:tabs>
          <w:tab w:val="num" w:pos="0"/>
        </w:tabs>
        <w:ind w:left="375" w:firstLine="0"/>
      </w:pPr>
      <w:rPr>
        <w:b/>
        <w:bCs/>
        <w:sz w:val="16"/>
        <w:szCs w:val="16"/>
      </w:rPr>
    </w:lvl>
    <w:lvl w:ilvl="1">
      <w:start w:val="1"/>
      <w:numFmt w:val="upperRoman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upperRoman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upperRoman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upperRoman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upperRoman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upperRoman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upperRoman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upperRoman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 w15:restartNumberingAfterBreak="0">
    <w:nsid w:val="0000000C"/>
    <w:multiLevelType w:val="multilevel"/>
    <w:tmpl w:val="3AD20DF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AEF6BC76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DD406A8C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4606C800"/>
    <w:name w:val="WW8Num1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1"/>
    <w:multiLevelType w:val="multilevel"/>
    <w:tmpl w:val="913AF6D4"/>
    <w:name w:val="WW8Num17"/>
    <w:lvl w:ilvl="0">
      <w:start w:val="5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644A25E"/>
    <w:name w:val="WW8Num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1BFACB46"/>
    <w:name w:val="WW8Num1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37B2D50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7322332">
    <w:abstractNumId w:val="0"/>
  </w:num>
  <w:num w:numId="2" w16cid:durableId="1082293312">
    <w:abstractNumId w:val="1"/>
  </w:num>
  <w:num w:numId="3" w16cid:durableId="1327509884">
    <w:abstractNumId w:val="2"/>
  </w:num>
  <w:num w:numId="4" w16cid:durableId="527253161">
    <w:abstractNumId w:val="3"/>
  </w:num>
  <w:num w:numId="5" w16cid:durableId="356002936">
    <w:abstractNumId w:val="4"/>
  </w:num>
  <w:num w:numId="6" w16cid:durableId="229972303">
    <w:abstractNumId w:val="5"/>
  </w:num>
  <w:num w:numId="7" w16cid:durableId="662201915">
    <w:abstractNumId w:val="6"/>
  </w:num>
  <w:num w:numId="8" w16cid:durableId="2132747844">
    <w:abstractNumId w:val="7"/>
  </w:num>
  <w:num w:numId="9" w16cid:durableId="2031448379">
    <w:abstractNumId w:val="8"/>
  </w:num>
  <w:num w:numId="10" w16cid:durableId="1146164459">
    <w:abstractNumId w:val="9"/>
  </w:num>
  <w:num w:numId="11" w16cid:durableId="79374979">
    <w:abstractNumId w:val="10"/>
  </w:num>
  <w:num w:numId="12" w16cid:durableId="810026922">
    <w:abstractNumId w:val="11"/>
  </w:num>
  <w:num w:numId="13" w16cid:durableId="1833525953">
    <w:abstractNumId w:val="12"/>
  </w:num>
  <w:num w:numId="14" w16cid:durableId="1520388269">
    <w:abstractNumId w:val="13"/>
  </w:num>
  <w:num w:numId="15" w16cid:durableId="281502474">
    <w:abstractNumId w:val="14"/>
  </w:num>
  <w:num w:numId="16" w16cid:durableId="1687052927">
    <w:abstractNumId w:val="15"/>
  </w:num>
  <w:num w:numId="17" w16cid:durableId="1633945188">
    <w:abstractNumId w:val="16"/>
  </w:num>
  <w:num w:numId="18" w16cid:durableId="1969318036">
    <w:abstractNumId w:val="17"/>
  </w:num>
  <w:num w:numId="19" w16cid:durableId="387535067">
    <w:abstractNumId w:val="18"/>
  </w:num>
  <w:num w:numId="20" w16cid:durableId="457380422">
    <w:abstractNumId w:val="19"/>
  </w:num>
  <w:num w:numId="21" w16cid:durableId="1136263248">
    <w:abstractNumId w:val="20"/>
  </w:num>
  <w:num w:numId="22" w16cid:durableId="1870727065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5D"/>
    <w:rsid w:val="0009175D"/>
    <w:rsid w:val="000C3685"/>
    <w:rsid w:val="00247B91"/>
    <w:rsid w:val="002758B4"/>
    <w:rsid w:val="002D2830"/>
    <w:rsid w:val="003C6EA8"/>
    <w:rsid w:val="0040032A"/>
    <w:rsid w:val="0040161C"/>
    <w:rsid w:val="00480242"/>
    <w:rsid w:val="004E167B"/>
    <w:rsid w:val="005501FB"/>
    <w:rsid w:val="005A5583"/>
    <w:rsid w:val="005D4FB7"/>
    <w:rsid w:val="00616F2C"/>
    <w:rsid w:val="00683B5F"/>
    <w:rsid w:val="006B0119"/>
    <w:rsid w:val="007312DC"/>
    <w:rsid w:val="00885E59"/>
    <w:rsid w:val="00927244"/>
    <w:rsid w:val="00A96684"/>
    <w:rsid w:val="00B7301E"/>
    <w:rsid w:val="00BD1F8B"/>
    <w:rsid w:val="00D37100"/>
    <w:rsid w:val="00DE5C03"/>
    <w:rsid w:val="00EB005B"/>
    <w:rsid w:val="00EF718E"/>
    <w:rsid w:val="00F1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68DDB4"/>
  <w15:chartTrackingRefBased/>
  <w15:docId w15:val="{04B55200-E881-4410-A724-4C59809E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18"/>
      <w:szCs w:val="18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/>
      <w:i w:val="0"/>
      <w:caps w:val="0"/>
      <w:smallCaps w:val="0"/>
      <w:color w:val="000000"/>
      <w:spacing w:val="0"/>
      <w:sz w:val="16"/>
      <w:szCs w:val="16"/>
      <w:lang w:val="pl-P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/>
      <w:b/>
      <w:i w:val="0"/>
      <w:caps w:val="0"/>
      <w:smallCaps w:val="0"/>
      <w:color w:val="000000"/>
      <w:spacing w:val="0"/>
      <w:sz w:val="16"/>
      <w:szCs w:val="16"/>
      <w:lang w:val="pl-P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/>
      <w:b/>
      <w:i w:val="0"/>
      <w:caps w:val="0"/>
      <w:smallCaps w:val="0"/>
      <w:color w:val="000000"/>
      <w:spacing w:val="0"/>
      <w:sz w:val="16"/>
      <w:szCs w:val="16"/>
      <w:lang w:val="pl-P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Hipercze">
    <w:name w:val="Hyperlink"/>
    <w:rPr>
      <w:color w:val="000080"/>
      <w:u w:val="single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9175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E5C03"/>
  </w:style>
  <w:style w:type="table" w:styleId="Tabela-Siatka">
    <w:name w:val="Table Grid"/>
    <w:basedOn w:val="Standardowy"/>
    <w:uiPriority w:val="39"/>
    <w:rsid w:val="00DE5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embla\AppData\Local\Temp\Wniosek%20o%20zawarcie%20u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Wniosek o zawarcie umowy</Template>
  <TotalTime>1</TotalTime>
  <Pages>2</Pages>
  <Words>1099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mziembla</dc:creator>
  <cp:keywords/>
  <cp:lastModifiedBy>kstawowczyk</cp:lastModifiedBy>
  <cp:revision>2</cp:revision>
  <cp:lastPrinted>2021-08-12T05:20:00Z</cp:lastPrinted>
  <dcterms:created xsi:type="dcterms:W3CDTF">2024-08-20T11:00:00Z</dcterms:created>
  <dcterms:modified xsi:type="dcterms:W3CDTF">2024-08-20T11:00:00Z</dcterms:modified>
</cp:coreProperties>
</file>