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0973" w14:textId="77777777" w:rsidR="000C3685" w:rsidRDefault="00EB005B" w:rsidP="00480242">
      <w:pPr>
        <w:autoSpaceDE w:val="0"/>
        <w:spacing w:line="100" w:lineRule="atLeast"/>
        <w:ind w:left="-709" w:right="-568"/>
        <w:jc w:val="right"/>
      </w:pPr>
      <w:r>
        <w:rPr>
          <w:rFonts w:ascii="Tahoma" w:hAnsi="Tahoma" w:cs="Tahoma"/>
          <w:sz w:val="20"/>
          <w:szCs w:val="20"/>
        </w:rPr>
        <w:t>....................................., dnia ..........................</w:t>
      </w:r>
    </w:p>
    <w:p w14:paraId="45A54EC7" w14:textId="77777777" w:rsidR="000C3685" w:rsidRDefault="00EB005B" w:rsidP="00480242">
      <w:pPr>
        <w:spacing w:line="100" w:lineRule="atLeast"/>
        <w:ind w:left="-709" w:right="-568"/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………………………………………….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  Imię i nazwisko/nazwa</w:t>
      </w:r>
      <w:r>
        <w:rPr>
          <w:rFonts w:ascii="Tahoma" w:eastAsia="Arial" w:hAnsi="Tahoma" w:cs="Tahoma"/>
          <w:b/>
          <w:bCs/>
          <w:i/>
          <w:iCs/>
          <w:sz w:val="18"/>
          <w:szCs w:val="18"/>
        </w:rPr>
        <w:br/>
      </w:r>
      <w:r>
        <w:rPr>
          <w:rFonts w:ascii="Tahoma" w:eastAsia="Arial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…………………………………………</w:t>
      </w:r>
      <w:r>
        <w:rPr>
          <w:rFonts w:ascii="Tahoma" w:hAnsi="Tahoma" w:cs="Tahoma"/>
          <w:b/>
          <w:bCs/>
          <w:sz w:val="20"/>
          <w:szCs w:val="20"/>
        </w:rPr>
        <w:br/>
      </w:r>
    </w:p>
    <w:p w14:paraId="71CC0580" w14:textId="77777777" w:rsidR="000C3685" w:rsidRDefault="00EB005B" w:rsidP="00480242">
      <w:pPr>
        <w:spacing w:line="100" w:lineRule="atLeast"/>
        <w:ind w:left="-709" w:right="-568"/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</w:t>
      </w:r>
      <w:r>
        <w:rPr>
          <w:rFonts w:ascii="Tahoma" w:eastAsia="Arial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adres zamieszkania/ adres do korespondencji </w:t>
      </w:r>
    </w:p>
    <w:p w14:paraId="3AFBFE34" w14:textId="77777777" w:rsidR="000C3685" w:rsidRDefault="000C3685" w:rsidP="00480242">
      <w:pPr>
        <w:spacing w:line="100" w:lineRule="atLeast"/>
        <w:ind w:left="-709" w:right="-568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053F0B9" w14:textId="25140B47" w:rsidR="000C3685" w:rsidRPr="001322C6" w:rsidRDefault="00EB005B" w:rsidP="00480242">
      <w:pPr>
        <w:spacing w:line="100" w:lineRule="atLeast"/>
        <w:ind w:left="-709" w:right="-568"/>
      </w:pPr>
      <w:r>
        <w:rPr>
          <w:rFonts w:ascii="Tahoma" w:eastAsia="Arial" w:hAnsi="Tahoma" w:cs="Tahoma"/>
          <w:b/>
          <w:bCs/>
          <w:i/>
          <w:iCs/>
          <w:sz w:val="20"/>
          <w:szCs w:val="20"/>
        </w:rPr>
        <w:t>…………………………………………</w:t>
      </w:r>
      <w:r>
        <w:rPr>
          <w:rFonts w:ascii="Tahoma" w:eastAsia="Arial" w:hAnsi="Tahoma" w:cs="Tahoma"/>
          <w:b/>
          <w:bCs/>
          <w:i/>
          <w:iCs/>
          <w:sz w:val="20"/>
          <w:szCs w:val="20"/>
        </w:rPr>
        <w:br/>
      </w:r>
      <w:r w:rsidRPr="001322C6">
        <w:rPr>
          <w:rFonts w:ascii="Tahoma" w:eastAsia="Arial" w:hAnsi="Tahoma" w:cs="Tahoma"/>
          <w:b/>
          <w:bCs/>
          <w:i/>
          <w:iCs/>
          <w:sz w:val="18"/>
          <w:szCs w:val="18"/>
        </w:rPr>
        <w:t>telefon/e-mail</w:t>
      </w:r>
      <w:r w:rsidR="001322C6" w:rsidRPr="001322C6">
        <w:rPr>
          <w:rFonts w:ascii="Tahoma" w:eastAsia="Arial" w:hAnsi="Tahoma" w:cs="Tahoma"/>
          <w:b/>
          <w:bCs/>
          <w:i/>
          <w:iCs/>
          <w:sz w:val="18"/>
          <w:szCs w:val="18"/>
        </w:rPr>
        <w:t xml:space="preserve"> (pole dobrowolne</w:t>
      </w:r>
      <w:r w:rsidR="001322C6">
        <w:rPr>
          <w:rFonts w:ascii="Tahoma" w:eastAsia="Arial" w:hAnsi="Tahoma" w:cs="Tahoma"/>
          <w:b/>
          <w:bCs/>
          <w:i/>
          <w:iCs/>
          <w:sz w:val="18"/>
          <w:szCs w:val="18"/>
        </w:rPr>
        <w:t>)</w:t>
      </w:r>
    </w:p>
    <w:p w14:paraId="5F46CF42" w14:textId="77777777" w:rsidR="000C3685" w:rsidRPr="00EF4EA1" w:rsidRDefault="00EB005B" w:rsidP="00480242">
      <w:pPr>
        <w:spacing w:line="100" w:lineRule="atLeast"/>
        <w:ind w:left="-709" w:right="-568"/>
      </w:pPr>
      <w:r w:rsidRPr="00EF4EA1">
        <w:rPr>
          <w:rFonts w:ascii="Tahoma" w:hAnsi="Tahoma" w:cs="Tahoma"/>
          <w:b/>
          <w:bCs/>
          <w:i/>
          <w:iCs/>
          <w:sz w:val="20"/>
          <w:szCs w:val="20"/>
        </w:rPr>
        <w:t>………………………………………..</w:t>
      </w:r>
    </w:p>
    <w:p w14:paraId="3A8A001A" w14:textId="77777777" w:rsidR="000C3685" w:rsidRPr="00EF4EA1" w:rsidRDefault="00EB005B" w:rsidP="00480242">
      <w:pPr>
        <w:spacing w:line="100" w:lineRule="atLeast"/>
        <w:ind w:left="-709" w:right="-568"/>
      </w:pPr>
      <w:r w:rsidRPr="00EF4EA1">
        <w:rPr>
          <w:rFonts w:ascii="Tahoma" w:hAnsi="Tahoma" w:cs="Tahoma"/>
          <w:b/>
          <w:bCs/>
          <w:i/>
          <w:iCs/>
          <w:sz w:val="18"/>
          <w:szCs w:val="18"/>
        </w:rPr>
        <w:t xml:space="preserve">PESEL/NIP </w:t>
      </w:r>
    </w:p>
    <w:p w14:paraId="5B32B937" w14:textId="77777777" w:rsidR="000C3685" w:rsidRPr="00EF4EA1" w:rsidRDefault="00EB005B" w:rsidP="00480242">
      <w:pPr>
        <w:spacing w:line="100" w:lineRule="atLeast"/>
        <w:ind w:left="-709" w:right="-568"/>
      </w:pPr>
      <w:r w:rsidRPr="00EF4EA1">
        <w:rPr>
          <w:rFonts w:ascii="Tahoma" w:hAnsi="Tahoma" w:cs="Tahoma"/>
          <w:b/>
          <w:bCs/>
          <w:i/>
          <w:iCs/>
          <w:sz w:val="20"/>
          <w:szCs w:val="20"/>
        </w:rPr>
        <w:t>………………………………………..</w:t>
      </w:r>
    </w:p>
    <w:p w14:paraId="43F84FAB" w14:textId="77777777" w:rsidR="000C3685" w:rsidRDefault="00EB005B" w:rsidP="00480242">
      <w:pPr>
        <w:autoSpaceDE w:val="0"/>
        <w:spacing w:line="100" w:lineRule="atLeast"/>
        <w:ind w:left="-709" w:right="-568"/>
      </w:pPr>
      <w:r>
        <w:rPr>
          <w:rFonts w:ascii="Tahoma" w:hAnsi="Tahoma" w:cs="Tahoma"/>
          <w:b/>
          <w:bCs/>
          <w:i/>
          <w:iCs/>
          <w:sz w:val="18"/>
          <w:szCs w:val="18"/>
        </w:rPr>
        <w:t>REGON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2815210C" w14:textId="77777777" w:rsidR="000C3685" w:rsidRDefault="00EB005B" w:rsidP="00480242">
      <w:pPr>
        <w:autoSpaceDE w:val="0"/>
        <w:spacing w:line="100" w:lineRule="atLeast"/>
        <w:ind w:left="-709" w:right="-568"/>
      </w:pPr>
      <w:r>
        <w:rPr>
          <w:rFonts w:ascii="Tahoma" w:hAnsi="Tahoma" w:cs="Tahoma"/>
          <w:i/>
          <w:iCs/>
          <w:sz w:val="16"/>
          <w:szCs w:val="16"/>
        </w:rPr>
        <w:t>(w przypadku działalności gospodarczej</w:t>
      </w:r>
      <w:r>
        <w:rPr>
          <w:rFonts w:ascii="Tahoma" w:hAnsi="Tahoma" w:cs="Tahoma"/>
          <w:sz w:val="20"/>
          <w:szCs w:val="20"/>
        </w:rPr>
        <w:t>)</w:t>
      </w:r>
    </w:p>
    <w:p w14:paraId="4097AC29" w14:textId="77777777" w:rsidR="00B7301E" w:rsidRDefault="00B7301E" w:rsidP="00B7301E">
      <w:pPr>
        <w:jc w:val="right"/>
      </w:pPr>
      <w:r>
        <w:rPr>
          <w:rFonts w:ascii="Tahoma" w:eastAsia="Verdana" w:hAnsi="Tahoma" w:cs="Tahoma"/>
          <w:b/>
          <w:bCs/>
          <w:sz w:val="20"/>
          <w:szCs w:val="20"/>
        </w:rPr>
        <w:t xml:space="preserve">GMINNY ZAKŁAD WODOCIĄGÓW I KANALIZACJI W WIEPRZU </w:t>
      </w:r>
    </w:p>
    <w:p w14:paraId="15B467EE" w14:textId="77777777" w:rsidR="00B7301E" w:rsidRDefault="00B7301E" w:rsidP="00B7301E">
      <w:pPr>
        <w:jc w:val="right"/>
      </w:pP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  <w:t xml:space="preserve">34 -122 WIEPRZ ,UL. POGODNA 10 </w:t>
      </w:r>
    </w:p>
    <w:p w14:paraId="34137C2B" w14:textId="77777777" w:rsidR="000C3685" w:rsidRDefault="000C3685" w:rsidP="00480242">
      <w:pPr>
        <w:autoSpaceDE w:val="0"/>
        <w:spacing w:line="100" w:lineRule="atLeast"/>
        <w:ind w:left="-709" w:right="-568"/>
        <w:rPr>
          <w:rFonts w:ascii="Tahoma" w:eastAsia="Arial" w:hAnsi="Tahoma" w:cs="Tahoma"/>
          <w:b/>
          <w:bCs/>
          <w:sz w:val="20"/>
          <w:szCs w:val="20"/>
        </w:rPr>
      </w:pPr>
    </w:p>
    <w:p w14:paraId="6A8F39DC" w14:textId="77777777" w:rsidR="000C3685" w:rsidRDefault="00EB005B" w:rsidP="00480242">
      <w:pPr>
        <w:autoSpaceDE w:val="0"/>
        <w:spacing w:line="100" w:lineRule="atLeast"/>
        <w:ind w:left="-709" w:right="-568"/>
        <w:jc w:val="center"/>
      </w:pPr>
      <w:r>
        <w:rPr>
          <w:rFonts w:ascii="Tahoma" w:hAnsi="Tahoma" w:cs="Tahoma"/>
          <w:b/>
          <w:bCs/>
          <w:sz w:val="20"/>
          <w:szCs w:val="20"/>
        </w:rPr>
        <w:t xml:space="preserve">WNIOSEK O ZAWARCIE  UMOWY </w:t>
      </w:r>
    </w:p>
    <w:p w14:paraId="13ABAEA0" w14:textId="0B5FE343" w:rsidR="000C3685" w:rsidRDefault="00EB005B" w:rsidP="00480242">
      <w:pPr>
        <w:autoSpaceDE w:val="0"/>
        <w:spacing w:line="100" w:lineRule="atLeast"/>
        <w:ind w:left="-709" w:right="-568"/>
        <w:jc w:val="center"/>
      </w:pPr>
      <w:r>
        <w:rPr>
          <w:rFonts w:ascii="Tahoma" w:hAnsi="Tahoma" w:cs="Tahoma"/>
          <w:b/>
          <w:bCs/>
          <w:sz w:val="20"/>
          <w:szCs w:val="20"/>
        </w:rPr>
        <w:t>NA DOSTAWĘ WODY</w:t>
      </w:r>
      <w:r w:rsidR="00B7301E">
        <w:rPr>
          <w:rFonts w:ascii="Tahoma" w:hAnsi="Tahoma" w:cs="Tahoma"/>
          <w:b/>
          <w:bCs/>
          <w:sz w:val="20"/>
          <w:szCs w:val="20"/>
        </w:rPr>
        <w:t>* I NA ODPROWADZANIE ŚCIEKÓW*</w:t>
      </w:r>
    </w:p>
    <w:p w14:paraId="3C56F3B6" w14:textId="77777777" w:rsidR="000C3685" w:rsidRDefault="000C3685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D060CF" w14:textId="3CF2AEDD" w:rsidR="000C3685" w:rsidRPr="005501FB" w:rsidRDefault="00EB005B" w:rsidP="00480242">
      <w:pPr>
        <w:autoSpaceDE w:val="0"/>
        <w:spacing w:line="100" w:lineRule="atLeast"/>
        <w:ind w:left="-709" w:right="-568"/>
        <w:jc w:val="center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na podstawie art.6 ust.1 Ustawy z dnia 7 czerwca 2001 r. o zbiorowym zaopatrzeniu w wodę              </w:t>
      </w:r>
      <w:r w:rsidR="0009175D" w:rsidRPr="005501FB">
        <w:rPr>
          <w:rFonts w:ascii="Arial" w:hAnsi="Arial"/>
          <w:sz w:val="20"/>
          <w:szCs w:val="20"/>
        </w:rPr>
        <w:br/>
      </w:r>
      <w:r w:rsidRPr="005501FB">
        <w:rPr>
          <w:rFonts w:ascii="Arial" w:hAnsi="Arial"/>
          <w:sz w:val="20"/>
          <w:szCs w:val="20"/>
        </w:rPr>
        <w:t xml:space="preserve"> i zbiorowym odprowadzaniu ścieków (Dz.U. z 2020 r poz. 2028)</w:t>
      </w:r>
    </w:p>
    <w:p w14:paraId="4B1EE148" w14:textId="4B606364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Zwracam się z prośbą o zawarcie umowy na dostawę wody</w:t>
      </w:r>
      <w:r w:rsidR="00B7301E" w:rsidRPr="005501FB">
        <w:rPr>
          <w:rFonts w:ascii="Arial" w:hAnsi="Arial"/>
          <w:sz w:val="20"/>
          <w:szCs w:val="20"/>
        </w:rPr>
        <w:t>*</w:t>
      </w:r>
      <w:r w:rsidRPr="005501FB">
        <w:rPr>
          <w:rFonts w:ascii="Arial" w:hAnsi="Arial"/>
          <w:sz w:val="20"/>
          <w:szCs w:val="20"/>
        </w:rPr>
        <w:t xml:space="preserve"> </w:t>
      </w:r>
      <w:r w:rsidR="00B7301E" w:rsidRPr="005501FB">
        <w:rPr>
          <w:rFonts w:ascii="Arial" w:hAnsi="Arial"/>
          <w:sz w:val="20"/>
          <w:szCs w:val="20"/>
        </w:rPr>
        <w:t xml:space="preserve">i odprowadzanie ścieków* </w:t>
      </w:r>
      <w:r w:rsidRPr="005501FB">
        <w:rPr>
          <w:rFonts w:ascii="Arial" w:hAnsi="Arial"/>
          <w:sz w:val="20"/>
          <w:szCs w:val="20"/>
        </w:rPr>
        <w:t>d</w:t>
      </w:r>
      <w:r w:rsidR="00B7301E" w:rsidRPr="005501FB">
        <w:rPr>
          <w:rFonts w:ascii="Arial" w:hAnsi="Arial"/>
          <w:sz w:val="20"/>
          <w:szCs w:val="20"/>
        </w:rPr>
        <w:t xml:space="preserve">la </w:t>
      </w:r>
      <w:r w:rsidRPr="005501FB">
        <w:rPr>
          <w:rFonts w:ascii="Arial" w:hAnsi="Arial"/>
          <w:sz w:val="20"/>
          <w:szCs w:val="20"/>
        </w:rPr>
        <w:t xml:space="preserve"> nieruchomości:</w:t>
      </w:r>
    </w:p>
    <w:p w14:paraId="7AB55933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eastAsia="Arial" w:hAnsi="Arial"/>
          <w:sz w:val="20"/>
          <w:szCs w:val="20"/>
        </w:rPr>
        <w:br/>
      </w:r>
      <w:r w:rsidRPr="005501FB">
        <w:rPr>
          <w:rFonts w:ascii="Arial" w:hAnsi="Arial"/>
          <w:sz w:val="20"/>
          <w:szCs w:val="20"/>
        </w:rPr>
        <w:t>………………………………………………………………..………………………………………………………….........................</w:t>
      </w:r>
      <w:r w:rsidRPr="005501FB">
        <w:rPr>
          <w:rFonts w:ascii="Arial" w:hAnsi="Arial"/>
          <w:i/>
          <w:iCs/>
          <w:sz w:val="20"/>
          <w:szCs w:val="20"/>
        </w:rPr>
        <w:t xml:space="preserve"> /adres nieruchomości dla której wnioskodawca chce zawrzeć umowę , nr </w:t>
      </w:r>
      <w:proofErr w:type="spellStart"/>
      <w:r w:rsidRPr="005501FB">
        <w:rPr>
          <w:rFonts w:ascii="Arial" w:hAnsi="Arial"/>
          <w:i/>
          <w:iCs/>
          <w:sz w:val="20"/>
          <w:szCs w:val="20"/>
        </w:rPr>
        <w:t>ewid</w:t>
      </w:r>
      <w:proofErr w:type="spellEnd"/>
      <w:r w:rsidRPr="005501FB">
        <w:rPr>
          <w:rFonts w:ascii="Arial" w:hAnsi="Arial"/>
          <w:i/>
          <w:iCs/>
          <w:sz w:val="20"/>
          <w:szCs w:val="20"/>
        </w:rPr>
        <w:t>. działki/</w:t>
      </w:r>
    </w:p>
    <w:p w14:paraId="1A2BF5C3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na czas¹ :</w:t>
      </w:r>
    </w:p>
    <w:p w14:paraId="237FF39D" w14:textId="4036CF93" w:rsidR="000C3685" w:rsidRPr="005501FB" w:rsidRDefault="00EB005B" w:rsidP="005D4FB7">
      <w:pPr>
        <w:numPr>
          <w:ilvl w:val="0"/>
          <w:numId w:val="1"/>
        </w:numPr>
        <w:tabs>
          <w:tab w:val="left" w:pos="1620"/>
        </w:tabs>
        <w:autoSpaceDE w:val="0"/>
        <w:spacing w:line="100" w:lineRule="atLeast"/>
        <w:ind w:left="426" w:right="-568" w:hanging="142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 nieokreślony </w:t>
      </w:r>
    </w:p>
    <w:p w14:paraId="7EB1833B" w14:textId="11C60077" w:rsidR="000C3685" w:rsidRPr="005501FB" w:rsidRDefault="00EB005B" w:rsidP="005D4FB7">
      <w:pPr>
        <w:numPr>
          <w:ilvl w:val="0"/>
          <w:numId w:val="1"/>
        </w:numPr>
        <w:tabs>
          <w:tab w:val="left" w:pos="1620"/>
        </w:tabs>
        <w:autoSpaceDE w:val="0"/>
        <w:spacing w:line="100" w:lineRule="atLeast"/>
        <w:ind w:left="426" w:right="-568" w:hanging="142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 określony ………………………………………………………………...</w:t>
      </w:r>
      <w:r w:rsidRPr="005501FB">
        <w:rPr>
          <w:rFonts w:ascii="Arial" w:hAnsi="Arial"/>
          <w:i/>
          <w:iCs/>
          <w:sz w:val="20"/>
          <w:szCs w:val="20"/>
        </w:rPr>
        <w:t xml:space="preserve">(wpisać na jaki okres) </w:t>
      </w:r>
    </w:p>
    <w:p w14:paraId="49851378" w14:textId="77777777" w:rsidR="00B7301E" w:rsidRPr="005501FB" w:rsidRDefault="00B7301E" w:rsidP="00B7301E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 w:rsidRPr="005501FB">
        <w:rPr>
          <w:rFonts w:ascii="Arial" w:hAnsi="Arial"/>
          <w:b/>
          <w:sz w:val="20"/>
          <w:szCs w:val="20"/>
        </w:rPr>
        <w:t>Oświadczam, że ²:</w:t>
      </w:r>
    </w:p>
    <w:p w14:paraId="1148C8F3" w14:textId="77777777" w:rsidR="00B7301E" w:rsidRPr="005501FB" w:rsidRDefault="00B7301E" w:rsidP="00B7301E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3051CA66" w14:textId="325D1692" w:rsidR="00B7301E" w:rsidRPr="005501FB" w:rsidRDefault="00B7301E" w:rsidP="00B7301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60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nieruchomość podłączona jest do</w:t>
      </w:r>
      <w:r w:rsidRPr="005501FB">
        <w:rPr>
          <w:rFonts w:ascii="Arial" w:hAnsi="Arial"/>
          <w:b/>
          <w:sz w:val="20"/>
          <w:szCs w:val="20"/>
        </w:rPr>
        <w:t xml:space="preserve"> </w:t>
      </w:r>
      <w:r w:rsidRPr="005501FB">
        <w:rPr>
          <w:rFonts w:ascii="Arial" w:hAnsi="Arial"/>
          <w:sz w:val="20"/>
          <w:szCs w:val="20"/>
        </w:rPr>
        <w:t xml:space="preserve">wodociągu Gminnego  Zakładu  Wodociągów i Kanalizacji w Wieprzu (wodomierz zamontowany przez </w:t>
      </w:r>
      <w:proofErr w:type="spellStart"/>
      <w:r w:rsidRPr="005501FB">
        <w:rPr>
          <w:rFonts w:ascii="Arial" w:hAnsi="Arial"/>
          <w:sz w:val="20"/>
          <w:szCs w:val="20"/>
        </w:rPr>
        <w:t>GZWiK</w:t>
      </w:r>
      <w:proofErr w:type="spellEnd"/>
      <w:r w:rsidRPr="005501FB">
        <w:rPr>
          <w:rFonts w:ascii="Arial" w:hAnsi="Arial"/>
          <w:sz w:val="20"/>
          <w:szCs w:val="20"/>
        </w:rPr>
        <w:t xml:space="preserve"> w Wieprzu)</w:t>
      </w:r>
    </w:p>
    <w:p w14:paraId="4CCE86C4" w14:textId="32351B32" w:rsidR="00B7301E" w:rsidRPr="005501FB" w:rsidRDefault="00B7301E" w:rsidP="00B7301E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Stan wodomierza nr …………………… na dzień …………………… wynosi ………….…m³.</w:t>
      </w:r>
    </w:p>
    <w:p w14:paraId="0C639E84" w14:textId="77777777" w:rsidR="005501FB" w:rsidRPr="005501FB" w:rsidRDefault="005501FB" w:rsidP="005501FB">
      <w:pPr>
        <w:autoSpaceDE w:val="0"/>
        <w:spacing w:line="100" w:lineRule="atLeast"/>
        <w:ind w:left="-709" w:right="-568" w:firstLine="709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Plomba montażowa  nr 1 …..................... , Plomba montażowa nr 2 ….........................</w:t>
      </w:r>
    </w:p>
    <w:p w14:paraId="3A6118EB" w14:textId="77777777" w:rsidR="005501FB" w:rsidRPr="005501FB" w:rsidRDefault="005501FB" w:rsidP="00B7301E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A14F3A2" w14:textId="77777777" w:rsidR="00B7301E" w:rsidRPr="005501FB" w:rsidRDefault="00B7301E" w:rsidP="00B7301E">
      <w:pPr>
        <w:numPr>
          <w:ilvl w:val="0"/>
          <w:numId w:val="21"/>
        </w:numPr>
        <w:suppressAutoHyphens w:val="0"/>
        <w:spacing w:after="160"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nieruchomość podłączona jest do</w:t>
      </w:r>
      <w:r w:rsidRPr="005501FB">
        <w:rPr>
          <w:rFonts w:ascii="Arial" w:hAnsi="Arial"/>
          <w:b/>
          <w:sz w:val="20"/>
          <w:szCs w:val="20"/>
        </w:rPr>
        <w:t xml:space="preserve">  </w:t>
      </w:r>
      <w:r w:rsidRPr="005501FB">
        <w:rPr>
          <w:rFonts w:ascii="Arial" w:hAnsi="Arial"/>
          <w:sz w:val="20"/>
          <w:szCs w:val="20"/>
        </w:rPr>
        <w:t xml:space="preserve">własnego ujęcia wody  (studnia, instalacje samo-ciśnieniowe” itp.) </w:t>
      </w:r>
    </w:p>
    <w:p w14:paraId="00D34CF2" w14:textId="64C4DCEE" w:rsidR="00B7301E" w:rsidRPr="005501FB" w:rsidRDefault="00B7301E" w:rsidP="00B7301E">
      <w:pPr>
        <w:spacing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Stan wodomierz nr ……………………… na dzień …………………… wynosi ………….…m³.</w:t>
      </w:r>
    </w:p>
    <w:p w14:paraId="4D68F0CD" w14:textId="77777777" w:rsidR="005501FB" w:rsidRPr="005501FB" w:rsidRDefault="005501FB" w:rsidP="005501FB">
      <w:pPr>
        <w:autoSpaceDE w:val="0"/>
        <w:spacing w:line="100" w:lineRule="atLeast"/>
        <w:ind w:left="-709" w:right="-568" w:firstLine="709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Plomba montażowa  nr 1 …..................... , Plomba montażowa nr 2 ….........................</w:t>
      </w:r>
    </w:p>
    <w:p w14:paraId="6F5C9264" w14:textId="77777777" w:rsidR="005501FB" w:rsidRPr="005501FB" w:rsidRDefault="005501FB" w:rsidP="00B7301E">
      <w:pPr>
        <w:spacing w:line="360" w:lineRule="auto"/>
        <w:rPr>
          <w:rFonts w:ascii="Arial" w:hAnsi="Arial"/>
          <w:sz w:val="20"/>
          <w:szCs w:val="20"/>
        </w:rPr>
      </w:pPr>
    </w:p>
    <w:p w14:paraId="453B9124" w14:textId="77777777" w:rsidR="00B7301E" w:rsidRPr="005501FB" w:rsidRDefault="00B7301E" w:rsidP="00B7301E">
      <w:pPr>
        <w:numPr>
          <w:ilvl w:val="0"/>
          <w:numId w:val="21"/>
        </w:numPr>
        <w:suppressAutoHyphens w:val="0"/>
        <w:spacing w:after="160"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instalacja wodociągowa  posiada dodatkowy  wodomierz do pomiaru wody bezpowrotnie zużytej.</w:t>
      </w:r>
    </w:p>
    <w:p w14:paraId="193BF8E2" w14:textId="48425710" w:rsidR="00B7301E" w:rsidRPr="005501FB" w:rsidRDefault="00B7301E" w:rsidP="00B7301E">
      <w:pPr>
        <w:spacing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Stan wodomierz nr ……….…..……… na dzień …………………… wynosi ………….…m³.</w:t>
      </w:r>
    </w:p>
    <w:p w14:paraId="553DC91A" w14:textId="77777777" w:rsidR="005501FB" w:rsidRPr="005501FB" w:rsidRDefault="005501FB" w:rsidP="005501FB">
      <w:pPr>
        <w:autoSpaceDE w:val="0"/>
        <w:spacing w:line="100" w:lineRule="atLeast"/>
        <w:ind w:left="-709" w:right="-568" w:firstLine="709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Plomba montażowa  nr 1 …..................... , Plomba montażowa nr 2 ….........................</w:t>
      </w:r>
    </w:p>
    <w:p w14:paraId="3412EDE9" w14:textId="77777777" w:rsidR="005501FB" w:rsidRPr="005501FB" w:rsidRDefault="005501FB" w:rsidP="00B7301E">
      <w:pPr>
        <w:spacing w:line="360" w:lineRule="auto"/>
        <w:rPr>
          <w:rFonts w:ascii="Arial" w:hAnsi="Arial"/>
          <w:sz w:val="20"/>
          <w:szCs w:val="20"/>
        </w:rPr>
      </w:pPr>
    </w:p>
    <w:p w14:paraId="2CC7BD23" w14:textId="77777777" w:rsidR="00B7301E" w:rsidRPr="005501FB" w:rsidRDefault="00B7301E" w:rsidP="00B7301E">
      <w:pPr>
        <w:numPr>
          <w:ilvl w:val="0"/>
          <w:numId w:val="21"/>
        </w:numPr>
        <w:suppressAutoHyphens w:val="0"/>
        <w:spacing w:after="160"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instalacja kanalizacyjna wyposażona jest w  urządzenie pomiarowe – przepływomierz.</w:t>
      </w:r>
    </w:p>
    <w:p w14:paraId="05AFA2B0" w14:textId="77777777" w:rsidR="00B7301E" w:rsidRPr="005501FB" w:rsidRDefault="00B7301E" w:rsidP="00B7301E">
      <w:pPr>
        <w:spacing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Stan przepływomierza nr …………….… na dzień …………………… wynosi ………….…m³.</w:t>
      </w:r>
    </w:p>
    <w:p w14:paraId="3E00EB8A" w14:textId="2B64A5E0" w:rsidR="00B7301E" w:rsidRPr="005501FB" w:rsidRDefault="00B7301E" w:rsidP="00B7301E">
      <w:pPr>
        <w:numPr>
          <w:ilvl w:val="0"/>
          <w:numId w:val="21"/>
        </w:numPr>
        <w:suppressAutoHyphens w:val="0"/>
        <w:spacing w:after="160" w:line="360" w:lineRule="auto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wnioskuje o rozliczenie  usługi  na podstawie przepisów dotyczących przeciętnych norm zużycia wody </w:t>
      </w:r>
      <w:r w:rsidRPr="005501FB">
        <w:rPr>
          <w:rFonts w:ascii="Arial" w:hAnsi="Arial"/>
          <w:i/>
          <w:sz w:val="20"/>
          <w:szCs w:val="20"/>
        </w:rPr>
        <w:t>(wymagane jest dołączenie oświadczenia w zakresie przynależności do grupy odbiorców zgodnie      z rozporządzeniem w sprawie określenia przeciętnych norm zużycia).</w:t>
      </w:r>
      <w:r w:rsidRPr="005501FB">
        <w:rPr>
          <w:rFonts w:ascii="Arial" w:hAnsi="Arial"/>
          <w:sz w:val="20"/>
          <w:szCs w:val="20"/>
        </w:rPr>
        <w:t xml:space="preserve">  </w:t>
      </w:r>
    </w:p>
    <w:p w14:paraId="2BAA2FC5" w14:textId="77777777" w:rsidR="000C3685" w:rsidRDefault="000C3685" w:rsidP="00480242">
      <w:pPr>
        <w:autoSpaceDE w:val="0"/>
        <w:spacing w:line="100" w:lineRule="atLeast"/>
        <w:ind w:left="-709" w:right="-568"/>
      </w:pPr>
    </w:p>
    <w:p w14:paraId="3AF762F9" w14:textId="77777777" w:rsidR="000C3685" w:rsidRPr="005501FB" w:rsidRDefault="00EB005B" w:rsidP="005D4FB7">
      <w:pPr>
        <w:autoSpaceDE w:val="0"/>
        <w:spacing w:line="100" w:lineRule="atLeast"/>
        <w:ind w:left="-709" w:right="-568"/>
        <w:jc w:val="both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lastRenderedPageBreak/>
        <w:t>Zgodnie z art.6 ust.4 Ustawy z dnia 7 czerwca 2001 r. o zbiorowym zaopatrzeniu w wodę  i zbiorowym odprowadzaniu ścieków oświadczam że:</w:t>
      </w:r>
    </w:p>
    <w:p w14:paraId="3F9CAC18" w14:textId="6146B794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>Dokumentem określającym stan prawny nieruchomości objętej wnioskiem jest:³</w:t>
      </w:r>
    </w:p>
    <w:p w14:paraId="7882F30D" w14:textId="77777777" w:rsidR="000C3685" w:rsidRPr="005501FB" w:rsidRDefault="000C3685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</w:p>
    <w:p w14:paraId="52B32DDC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eastAsia="Tahoma" w:hAnsi="Arial"/>
          <w:sz w:val="20"/>
          <w:szCs w:val="20"/>
        </w:rPr>
        <w:t xml:space="preserve">    </w:t>
      </w:r>
      <w:r w:rsidRPr="005501FB">
        <w:rPr>
          <w:rFonts w:ascii="Arial" w:hAnsi="Arial"/>
          <w:sz w:val="20"/>
          <w:szCs w:val="20"/>
        </w:rPr>
        <w:t>…...............................…………………………...…….............…, …………………...……………………………….</w:t>
      </w:r>
    </w:p>
    <w:p w14:paraId="3EF33FBE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                   /rodzaj dokumentu/                                                                 /numer dokumentu/</w:t>
      </w:r>
    </w:p>
    <w:p w14:paraId="14E1284E" w14:textId="77777777" w:rsidR="000C3685" w:rsidRDefault="000C3685" w:rsidP="00480242">
      <w:pPr>
        <w:autoSpaceDE w:val="0"/>
        <w:spacing w:line="100" w:lineRule="atLeast"/>
        <w:ind w:left="-709" w:right="-568"/>
        <w:rPr>
          <w:rFonts w:ascii="Tahoma" w:hAnsi="Tahoma" w:cs="Tahoma"/>
          <w:sz w:val="20"/>
          <w:szCs w:val="20"/>
        </w:rPr>
      </w:pPr>
    </w:p>
    <w:p w14:paraId="08862230" w14:textId="77777777" w:rsidR="000C3685" w:rsidRDefault="000C3685" w:rsidP="00480242">
      <w:pPr>
        <w:autoSpaceDE w:val="0"/>
        <w:spacing w:line="100" w:lineRule="atLeast"/>
        <w:ind w:left="-709" w:right="-568"/>
        <w:rPr>
          <w:rFonts w:ascii="Tahoma" w:hAnsi="Tahoma" w:cs="Tahoma"/>
          <w:sz w:val="20"/>
          <w:szCs w:val="20"/>
        </w:rPr>
      </w:pPr>
    </w:p>
    <w:p w14:paraId="7B44ED55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</w:rPr>
      </w:pPr>
      <w:r w:rsidRPr="005501FB">
        <w:rPr>
          <w:rFonts w:ascii="Arial" w:hAnsi="Arial"/>
          <w:b/>
          <w:bCs/>
          <w:sz w:val="20"/>
          <w:szCs w:val="20"/>
        </w:rPr>
        <w:t xml:space="preserve">Oświadczam, że dostawa wody będzie przeznaczona na cele² :  </w:t>
      </w:r>
    </w:p>
    <w:p w14:paraId="6BA87B42" w14:textId="77777777" w:rsid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</w:p>
    <w:p w14:paraId="2E8596E5" w14:textId="20F4D552" w:rsidR="005501FB" w:rsidRPr="005501FB" w:rsidRDefault="00EB005B" w:rsidP="005501FB">
      <w:pPr>
        <w:autoSpaceDE w:val="0"/>
        <w:spacing w:line="100" w:lineRule="atLeast"/>
        <w:ind w:left="-709" w:right="-568"/>
        <w:rPr>
          <w:rFonts w:ascii="Arial" w:hAnsi="Arial"/>
          <w:i/>
          <w:iCs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bytowe,             przemysłowe,              inne </w:t>
      </w:r>
      <w:r w:rsidRPr="005501FB">
        <w:rPr>
          <w:rFonts w:ascii="Arial" w:hAnsi="Arial"/>
          <w:i/>
          <w:iCs/>
          <w:sz w:val="20"/>
          <w:szCs w:val="20"/>
        </w:rPr>
        <w:t>(wpisać jakie)………………………...........</w:t>
      </w:r>
    </w:p>
    <w:p w14:paraId="60168925" w14:textId="77777777" w:rsid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b/>
          <w:sz w:val="20"/>
          <w:szCs w:val="20"/>
        </w:rPr>
      </w:pPr>
    </w:p>
    <w:p w14:paraId="7A21A0BA" w14:textId="77777777" w:rsid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b/>
          <w:sz w:val="20"/>
          <w:szCs w:val="20"/>
        </w:rPr>
      </w:pPr>
    </w:p>
    <w:p w14:paraId="2387D41F" w14:textId="5B983B23" w:rsid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i/>
          <w:iCs/>
          <w:sz w:val="20"/>
          <w:szCs w:val="20"/>
        </w:rPr>
      </w:pPr>
      <w:r w:rsidRPr="005501FB">
        <w:rPr>
          <w:rFonts w:ascii="Arial" w:hAnsi="Arial"/>
          <w:b/>
          <w:sz w:val="20"/>
          <w:szCs w:val="20"/>
        </w:rPr>
        <w:t>Oświadczam, że z nieruchomości będą odprowadzane ścieki następującego rodzaju</w:t>
      </w:r>
      <w:r w:rsidRPr="005501FB">
        <w:rPr>
          <w:rFonts w:ascii="Arial" w:hAnsi="Arial"/>
          <w:sz w:val="20"/>
          <w:szCs w:val="20"/>
        </w:rPr>
        <w:t>²</w:t>
      </w:r>
      <w:r w:rsidRPr="005501FB">
        <w:rPr>
          <w:rFonts w:ascii="Arial" w:hAnsi="Arial"/>
          <w:b/>
          <w:sz w:val="20"/>
          <w:szCs w:val="20"/>
        </w:rPr>
        <w:t xml:space="preserve"> : </w:t>
      </w:r>
    </w:p>
    <w:p w14:paraId="2098CCC8" w14:textId="77777777" w:rsid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</w:p>
    <w:p w14:paraId="6C6A0248" w14:textId="771FF8CD" w:rsidR="005501FB" w:rsidRP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i/>
          <w:iCs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bytowe,             przemysłowe,              inne </w:t>
      </w:r>
      <w:r w:rsidRPr="005501FB">
        <w:rPr>
          <w:rFonts w:ascii="Arial" w:hAnsi="Arial"/>
          <w:i/>
          <w:sz w:val="20"/>
          <w:szCs w:val="20"/>
        </w:rPr>
        <w:t>(wpisać jakie)………………………</w:t>
      </w:r>
    </w:p>
    <w:p w14:paraId="39E67AC5" w14:textId="77777777" w:rsidR="005501FB" w:rsidRPr="005501FB" w:rsidRDefault="005501FB" w:rsidP="005501FB">
      <w:pPr>
        <w:autoSpaceDE w:val="0"/>
        <w:autoSpaceDN w:val="0"/>
        <w:adjustRightInd w:val="0"/>
        <w:rPr>
          <w:rFonts w:ascii="Arial" w:hAnsi="Arial"/>
        </w:rPr>
      </w:pPr>
    </w:p>
    <w:p w14:paraId="5A009FB9" w14:textId="2CBFFFA4" w:rsidR="005501FB" w:rsidRDefault="00296BDF" w:rsidP="00296BDF">
      <w:pPr>
        <w:tabs>
          <w:tab w:val="left" w:pos="5925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……………………………………</w:t>
      </w:r>
    </w:p>
    <w:p w14:paraId="64FC52F9" w14:textId="77777777" w:rsidR="005501FB" w:rsidRPr="00C05F63" w:rsidRDefault="005501FB" w:rsidP="005501FB">
      <w:pPr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0"/>
          <w:szCs w:val="20"/>
        </w:rPr>
      </w:pPr>
      <w:r w:rsidRPr="00C05F63">
        <w:rPr>
          <w:rFonts w:ascii="Arial" w:hAnsi="Arial"/>
          <w:sz w:val="20"/>
          <w:szCs w:val="20"/>
        </w:rPr>
        <w:t xml:space="preserve">                                                                           podpis wnioskodawcy</w:t>
      </w:r>
    </w:p>
    <w:p w14:paraId="3107CB33" w14:textId="77777777" w:rsidR="005501FB" w:rsidRDefault="005501FB" w:rsidP="00480242">
      <w:pPr>
        <w:autoSpaceDE w:val="0"/>
        <w:spacing w:line="100" w:lineRule="atLeast"/>
        <w:ind w:left="-709" w:right="-568"/>
        <w:jc w:val="center"/>
      </w:pPr>
    </w:p>
    <w:p w14:paraId="43B9FEF2" w14:textId="77777777" w:rsidR="000C3685" w:rsidRDefault="000C3685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78AE12BC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</w:rPr>
      </w:pPr>
      <w:r w:rsidRPr="005501FB">
        <w:rPr>
          <w:rFonts w:ascii="Arial" w:eastAsia="Arial" w:hAnsi="Arial"/>
          <w:sz w:val="18"/>
          <w:szCs w:val="18"/>
        </w:rPr>
        <w:t>¹</w:t>
      </w:r>
      <w:r w:rsidRPr="005501FB">
        <w:rPr>
          <w:rFonts w:ascii="Arial" w:hAnsi="Arial"/>
          <w:sz w:val="18"/>
          <w:szCs w:val="18"/>
        </w:rPr>
        <w:t xml:space="preserve"> – zaznaczyć właściwe</w:t>
      </w:r>
    </w:p>
    <w:p w14:paraId="4911B7C6" w14:textId="77777777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</w:rPr>
      </w:pPr>
      <w:r w:rsidRPr="005501FB">
        <w:rPr>
          <w:rFonts w:ascii="Arial" w:hAnsi="Arial"/>
          <w:sz w:val="18"/>
          <w:szCs w:val="18"/>
        </w:rPr>
        <w:t>²- niepotrzebne skreślić</w:t>
      </w:r>
    </w:p>
    <w:p w14:paraId="47C3FBF9" w14:textId="452B1D7E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  <w:r w:rsidRPr="005501FB">
        <w:rPr>
          <w:rFonts w:ascii="Arial" w:hAnsi="Arial"/>
          <w:sz w:val="18"/>
          <w:szCs w:val="18"/>
        </w:rPr>
        <w:t>³- do wglądu</w:t>
      </w:r>
    </w:p>
    <w:p w14:paraId="22173B79" w14:textId="77777777" w:rsidR="0009175D" w:rsidRDefault="0009175D" w:rsidP="00480242">
      <w:pPr>
        <w:autoSpaceDE w:val="0"/>
        <w:spacing w:line="100" w:lineRule="atLeast"/>
        <w:ind w:left="-709" w:right="-568"/>
      </w:pPr>
    </w:p>
    <w:p w14:paraId="757A2330" w14:textId="77777777" w:rsidR="00296BDF" w:rsidRDefault="00296BDF" w:rsidP="00296BDF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6"/>
          <w:szCs w:val="16"/>
        </w:rPr>
      </w:pPr>
    </w:p>
    <w:p w14:paraId="0DD7C3AD" w14:textId="49D46D83" w:rsidR="00296BDF" w:rsidRPr="00296BDF" w:rsidRDefault="00296BDF" w:rsidP="00296BDF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6"/>
          <w:szCs w:val="16"/>
        </w:rPr>
      </w:pPr>
      <w:r w:rsidRPr="00296BDF">
        <w:rPr>
          <w:rFonts w:ascii="Arial" w:hAnsi="Arial"/>
          <w:b/>
          <w:bCs/>
          <w:sz w:val="16"/>
          <w:szCs w:val="16"/>
        </w:rPr>
        <w:t>Informacja dotycząca przetwarzania danych osobowych w Gminnym Zakładzie Wodociągów i Kanalizacji w Wieprzu</w:t>
      </w:r>
    </w:p>
    <w:p w14:paraId="297A87BC" w14:textId="77777777" w:rsidR="00296BDF" w:rsidRPr="00296BDF" w:rsidRDefault="00296BDF" w:rsidP="00296BDF">
      <w:pPr>
        <w:autoSpaceDE w:val="0"/>
        <w:spacing w:line="100" w:lineRule="atLeast"/>
        <w:ind w:left="-709" w:right="-568"/>
      </w:pPr>
    </w:p>
    <w:p w14:paraId="5CB60080" w14:textId="0D92AB69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sz w:val="16"/>
          <w:szCs w:val="16"/>
        </w:rPr>
        <w:t xml:space="preserve">W związku z przetwarzaniem Pani/Pana danych osobowych informujemy – zgodnie z art. 13 ust. 1 i ust. 2 Rozporządzenia Parlamentu Europejskiego </w:t>
      </w:r>
      <w:r w:rsidR="00EF4EA1">
        <w:rPr>
          <w:rFonts w:ascii="Arial" w:hAnsi="Arial"/>
          <w:sz w:val="16"/>
          <w:szCs w:val="16"/>
        </w:rPr>
        <w:br/>
      </w:r>
      <w:r w:rsidRPr="00296BDF">
        <w:rPr>
          <w:rFonts w:ascii="Arial" w:hAnsi="Arial"/>
          <w:sz w:val="16"/>
          <w:szCs w:val="16"/>
        </w:rPr>
        <w:t xml:space="preserve">i Rady (UE) 2016/679 z dnia 27.04.2016r. w sprawie ochrony osób fizycznych w związku z przetwarzaniem danych  osobowych </w:t>
      </w:r>
      <w:r w:rsidRPr="00296BDF">
        <w:rPr>
          <w:rFonts w:ascii="Arial" w:hAnsi="Arial"/>
          <w:sz w:val="16"/>
          <w:szCs w:val="16"/>
        </w:rPr>
        <w:br/>
        <w:t xml:space="preserve">i w sprawie swobodnego przepływu takich danych oraz uchylenia dyrektywy 95/46/WE (ogólne rozporządzenie o ochronie danych) (Dz. Urz. UE L </w:t>
      </w:r>
      <w:r w:rsidR="00EF4EA1">
        <w:rPr>
          <w:rFonts w:ascii="Arial" w:hAnsi="Arial"/>
          <w:sz w:val="16"/>
          <w:szCs w:val="16"/>
        </w:rPr>
        <w:br/>
      </w:r>
      <w:r w:rsidRPr="00296BDF">
        <w:rPr>
          <w:rFonts w:ascii="Arial" w:hAnsi="Arial"/>
          <w:sz w:val="16"/>
          <w:szCs w:val="16"/>
        </w:rPr>
        <w:t>z 04.05.2016 r., Nr 119, s. 1), zwanego dalej w skrócie „RODO”, iż:</w:t>
      </w:r>
    </w:p>
    <w:p w14:paraId="4D3E1A19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sz w:val="16"/>
          <w:szCs w:val="16"/>
        </w:rPr>
        <w:t>I.</w:t>
      </w:r>
      <w:r w:rsidRPr="00296BDF">
        <w:rPr>
          <w:rFonts w:ascii="Arial" w:hAnsi="Arial"/>
          <w:b/>
          <w:sz w:val="16"/>
          <w:szCs w:val="16"/>
        </w:rPr>
        <w:t xml:space="preserve"> Administrator danych</w:t>
      </w:r>
      <w:r w:rsidRPr="00296BDF">
        <w:rPr>
          <w:rFonts w:ascii="Arial" w:hAnsi="Arial"/>
          <w:b/>
          <w:color w:val="333333"/>
          <w:sz w:val="16"/>
          <w:szCs w:val="16"/>
        </w:rPr>
        <w:t>.</w:t>
      </w:r>
    </w:p>
    <w:p w14:paraId="627C04A0" w14:textId="42081D06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</w:pPr>
      <w:r w:rsidRPr="00296BDF">
        <w:rPr>
          <w:rFonts w:ascii="Arial" w:hAnsi="Arial"/>
          <w:color w:val="000000"/>
          <w:sz w:val="16"/>
          <w:szCs w:val="16"/>
        </w:rPr>
        <w:t>Administratorem Pani/Pana danych osobowych jest Gminny Zakład Wodociągów i Kanalizacji reprezentowany przez Kierownika Zakładu z siedzibą władz przy ul. Pogodnej 10, 34-122 Wieprz, tel. 338755061, faks 33 8706705  e-mail: biuro@gzw</w:t>
      </w:r>
      <w:r w:rsidR="00EF4EA1">
        <w:rPr>
          <w:rFonts w:ascii="Arial" w:hAnsi="Arial"/>
          <w:color w:val="000000"/>
          <w:sz w:val="16"/>
          <w:szCs w:val="16"/>
        </w:rPr>
        <w:t>ik</w:t>
      </w:r>
      <w:r w:rsidRPr="00296BDF">
        <w:rPr>
          <w:rFonts w:ascii="Arial" w:hAnsi="Arial"/>
          <w:color w:val="000000"/>
          <w:sz w:val="16"/>
          <w:szCs w:val="16"/>
        </w:rPr>
        <w:t>.wieprz.pl</w:t>
      </w:r>
    </w:p>
    <w:p w14:paraId="4ACA5C45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II. Inspektor ochrony danych.</w:t>
      </w:r>
    </w:p>
    <w:p w14:paraId="50429D5B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 xml:space="preserve">Administrator wyznaczył Inspektora Ochrony Danych, z którym może się Pani/Pan skontaktować w sprawach związanych z ochroną danych osobowych, </w:t>
      </w:r>
      <w:r w:rsidRPr="00296BDF">
        <w:rPr>
          <w:rFonts w:ascii="Arial" w:hAnsi="Arial"/>
          <w:color w:val="000000"/>
          <w:sz w:val="16"/>
          <w:szCs w:val="16"/>
        </w:rPr>
        <w:br/>
        <w:t>w następujący sposób:</w:t>
      </w:r>
    </w:p>
    <w:p w14:paraId="269B812E" w14:textId="71264411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</w:pPr>
      <w:r w:rsidRPr="00296BDF">
        <w:rPr>
          <w:rFonts w:ascii="Arial" w:hAnsi="Arial"/>
          <w:color w:val="000000"/>
          <w:sz w:val="16"/>
          <w:szCs w:val="16"/>
        </w:rPr>
        <w:t>1) pod adresem poczty elektronicznej: iod.gzw</w:t>
      </w:r>
      <w:r w:rsidR="00EF4EA1">
        <w:rPr>
          <w:rFonts w:ascii="Arial" w:hAnsi="Arial"/>
          <w:color w:val="000000"/>
          <w:sz w:val="16"/>
          <w:szCs w:val="16"/>
        </w:rPr>
        <w:t>ik</w:t>
      </w:r>
      <w:r w:rsidRPr="00296BDF">
        <w:rPr>
          <w:rFonts w:ascii="Arial" w:hAnsi="Arial"/>
          <w:color w:val="000000"/>
          <w:sz w:val="16"/>
          <w:szCs w:val="16"/>
        </w:rPr>
        <w:t>@wieprz.pl</w:t>
      </w:r>
    </w:p>
    <w:p w14:paraId="36B78260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</w:pPr>
      <w:r w:rsidRPr="00296BDF">
        <w:rPr>
          <w:rFonts w:ascii="Arial" w:hAnsi="Arial"/>
          <w:color w:val="000000"/>
          <w:sz w:val="16"/>
          <w:szCs w:val="16"/>
        </w:rPr>
        <w:t>2) pisemnie na adres siedziby Administratora.</w:t>
      </w:r>
    </w:p>
    <w:p w14:paraId="39116D59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III. Podstawa prawna i cele przetwarzania danych osobowych.</w:t>
      </w:r>
    </w:p>
    <w:p w14:paraId="6C9CCC51" w14:textId="4EC69909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1.Przetwarzanie Pani/Pana danych odbywa się w związku z realizacją zadań własnych bądź zleconych przez Urząd Gminy Wieprz, określonych przepisami prawa</w:t>
      </w:r>
      <w:r w:rsidRPr="00296BDF">
        <w:rPr>
          <w:rFonts w:ascii="Arial" w:hAnsi="Arial"/>
          <w:i/>
          <w:color w:val="000000"/>
          <w:sz w:val="16"/>
          <w:szCs w:val="16"/>
        </w:rPr>
        <w:t xml:space="preserve">, </w:t>
      </w:r>
      <w:r w:rsidRPr="00296BDF">
        <w:rPr>
          <w:rFonts w:ascii="Arial" w:hAnsi="Arial"/>
          <w:color w:val="000000"/>
          <w:sz w:val="16"/>
          <w:szCs w:val="16"/>
        </w:rPr>
        <w:t>w szczególności w art. 6 – 10d ustawy o samorządzie gminnym, w celu realizacji przysługujących gminie</w:t>
      </w:r>
      <w:r w:rsidRPr="00296BDF">
        <w:rPr>
          <w:rFonts w:ascii="Arial" w:hAnsi="Arial"/>
          <w:color w:val="333333"/>
          <w:sz w:val="16"/>
          <w:szCs w:val="16"/>
        </w:rPr>
        <w:t> </w:t>
      </w:r>
      <w:r w:rsidRPr="00296BDF">
        <w:rPr>
          <w:rFonts w:ascii="Arial" w:hAnsi="Arial"/>
          <w:color w:val="000000"/>
          <w:sz w:val="16"/>
          <w:szCs w:val="16"/>
        </w:rPr>
        <w:t>uprawnień, bądź spełnienia przez gminę</w:t>
      </w:r>
      <w:r w:rsidRPr="00296BDF">
        <w:rPr>
          <w:rFonts w:ascii="Arial" w:hAnsi="Arial"/>
          <w:color w:val="333333"/>
          <w:sz w:val="16"/>
          <w:szCs w:val="16"/>
        </w:rPr>
        <w:t> </w:t>
      </w:r>
      <w:r w:rsidRPr="00296BDF">
        <w:rPr>
          <w:rFonts w:ascii="Arial" w:hAnsi="Arial"/>
          <w:color w:val="000000"/>
          <w:sz w:val="16"/>
          <w:szCs w:val="16"/>
        </w:rPr>
        <w:t xml:space="preserve">obowiązków określonych tymi przepisami prawa albo gdy jest to niezbędne do  wykonania zadania realizowanego w interesie publicznym lub </w:t>
      </w:r>
      <w:r w:rsidR="00EF4EA1">
        <w:rPr>
          <w:rFonts w:ascii="Arial" w:hAnsi="Arial"/>
          <w:color w:val="000000"/>
          <w:sz w:val="16"/>
          <w:szCs w:val="16"/>
        </w:rPr>
        <w:br/>
      </w:r>
      <w:r w:rsidRPr="00296BDF">
        <w:rPr>
          <w:rFonts w:ascii="Arial" w:hAnsi="Arial"/>
          <w:color w:val="000000"/>
          <w:sz w:val="16"/>
          <w:szCs w:val="16"/>
        </w:rPr>
        <w:t>w ramach sprawowania władzy publicznej.</w:t>
      </w:r>
    </w:p>
    <w:p w14:paraId="56572939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2.Przetwarzanie może być również niezbędne w celu wykonania umowy, której Pani/Pan jest stroną lub do podjęcia działań, na Pani/Pana żądanie przed zawarciem umowy.</w:t>
      </w:r>
    </w:p>
    <w:p w14:paraId="68D55BD4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 xml:space="preserve">3. Mogą również wystąpić przypadki w których zostanie Pani/Pan poproszona/y o wyrażenie zgody na przetwarzanie danych osobowych </w:t>
      </w:r>
      <w:r w:rsidRPr="00296BDF">
        <w:rPr>
          <w:rFonts w:ascii="Arial" w:hAnsi="Arial"/>
          <w:color w:val="000000"/>
          <w:sz w:val="16"/>
          <w:szCs w:val="16"/>
        </w:rPr>
        <w:br/>
        <w:t>w określonym celu i zakresie.</w:t>
      </w:r>
    </w:p>
    <w:p w14:paraId="5C30B1F9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IV. Odbiorcy danych osobowych.</w:t>
      </w:r>
    </w:p>
    <w:p w14:paraId="5328951E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Dane nie będą przekazywane innym podmiotom, z wyjątkiem podmiotów uprawnionych do ich przetwarzania na podstawie przepisów prawa.</w:t>
      </w:r>
    </w:p>
    <w:p w14:paraId="56ED7CCF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V. Okres przechowywania danych osobowych.</w:t>
      </w:r>
    </w:p>
    <w:p w14:paraId="6FD9F407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 xml:space="preserve">1.Pani/Pana dane osobowe będą przechowywane jedynie w okresie niezbędnym do spełnienia celu, dla którego zostały zebrane lub </w:t>
      </w:r>
      <w:r w:rsidRPr="00296BDF">
        <w:rPr>
          <w:rFonts w:ascii="Arial" w:hAnsi="Arial"/>
          <w:color w:val="000000"/>
          <w:sz w:val="16"/>
          <w:szCs w:val="16"/>
        </w:rPr>
        <w:br/>
        <w:t>w okresie wskazanym przepisami prawa.</w:t>
      </w:r>
    </w:p>
    <w:p w14:paraId="1773A0CA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2.Po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EC1CC1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VI. Prawa osób, których dane dotyczą, w tym dostępu do danych osobowych.</w:t>
      </w:r>
    </w:p>
    <w:p w14:paraId="0217FADF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Na zasadach określonych przepisami RODO, posiada Pani/Pan prawo do żądania od administratora:</w:t>
      </w:r>
    </w:p>
    <w:p w14:paraId="6CFFFFEC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 xml:space="preserve">1. dostępu do treści swoich danych osobowych: sprostowania (poprawiania) swoich danych osobowych, usunięcia swoich danych osobowych </w:t>
      </w:r>
      <w:r w:rsidRPr="00296BDF">
        <w:rPr>
          <w:rFonts w:ascii="Arial" w:hAnsi="Arial"/>
          <w:color w:val="000000"/>
          <w:sz w:val="16"/>
          <w:szCs w:val="16"/>
        </w:rPr>
        <w:br/>
        <w:t>w zakresie danych przetwarzanych na podstawie wyrażonej przez Panią/Pana zgody,</w:t>
      </w:r>
    </w:p>
    <w:p w14:paraId="3409E272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2. ograniczenia przetwarzania swoich danych osobowych w momencie gdy prawidłowość przetwarzania danych osobowych jest kwestionowana,</w:t>
      </w:r>
    </w:p>
    <w:p w14:paraId="7A40F492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3. przenoszenia swoich danych osobowych w zakresie danych przetwarzanych na podstawie wyrażonej przez Panią/Pana zgody,</w:t>
      </w:r>
    </w:p>
    <w:p w14:paraId="28F377FB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a ponadto, posiada Pani/Pan prawo do wniesienia sprzeciwu wobec przetwarzania Pani/Pana danych.</w:t>
      </w:r>
    </w:p>
    <w:p w14:paraId="1F4EA43D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VII. Prawo do cofnięcia zgody.</w:t>
      </w:r>
    </w:p>
    <w:p w14:paraId="26FF79A6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lastRenderedPageBreak/>
        <w:t xml:space="preserve">1. Tam, gdzie do przetwarzania danych osobowych konieczne jest wyrażenie zgody, zawsze ma Pani/Pan prawo nie wyrazić zgody, </w:t>
      </w:r>
      <w:r w:rsidRPr="00296BDF">
        <w:rPr>
          <w:rFonts w:ascii="Arial" w:hAnsi="Arial"/>
          <w:color w:val="000000"/>
          <w:sz w:val="16"/>
          <w:szCs w:val="16"/>
        </w:rPr>
        <w:br/>
        <w:t>a w przypadku jej wcześniejszego wyrażenia, do cofnięcia zgody.</w:t>
      </w:r>
    </w:p>
    <w:p w14:paraId="31EAA5B4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</w:pPr>
      <w:r w:rsidRPr="00296BDF">
        <w:rPr>
          <w:rFonts w:ascii="Arial" w:hAnsi="Arial"/>
          <w:color w:val="000000"/>
          <w:sz w:val="16"/>
          <w:szCs w:val="16"/>
        </w:rPr>
        <w:t>2. Wycofanie zgody nie ma wpływu na przetwarzanie Pani/Pana danych do momentu jej wycofania.</w:t>
      </w:r>
    </w:p>
    <w:p w14:paraId="11E3C069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VIII. Prawo wniesienia skargi do organu nadzorczego.</w:t>
      </w:r>
    </w:p>
    <w:p w14:paraId="695943B3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  <w:r w:rsidRPr="00296BDF">
        <w:rPr>
          <w:rFonts w:ascii="Arial" w:eastAsia="Times New Roman" w:hAnsi="Arial"/>
          <w:kern w:val="0"/>
          <w:sz w:val="25"/>
          <w:szCs w:val="25"/>
          <w:lang w:eastAsia="ar-SA" w:bidi="ar-SA"/>
        </w:rPr>
        <w:t xml:space="preserve"> </w:t>
      </w:r>
      <w:r w:rsidRPr="00296BDF">
        <w:rPr>
          <w:rFonts w:ascii="Arial" w:hAnsi="Arial"/>
          <w:color w:val="000000"/>
          <w:sz w:val="16"/>
          <w:szCs w:val="16"/>
        </w:rPr>
        <w:t>ul. Stawki 2, 00-193 Warszawa. Informację jak złożyć skargę można znaleźć na stronie: www.uodo.gov.pl.</w:t>
      </w:r>
    </w:p>
    <w:p w14:paraId="208715C7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>IX. Informacja o wymogu/dobrowolności podania danych oraz konsekwencjach niepodania danych osobowych.</w:t>
      </w:r>
    </w:p>
    <w:p w14:paraId="795B2E69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1. Podanie przez Panią/Pana danych osobowych może być wymogiem: 1) ustawowym, 2) umownym, 3) warunkiem zawarcia umowy, do których podania będzie Pani/Pan zobowiązana/y.</w:t>
      </w:r>
    </w:p>
    <w:p w14:paraId="3A10580C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200E9F66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3. W przypadku, gdy będzie istniał wymóg umowny, a nie poda Pani/Pan swoich danych, nie będziemy mogli wykonać takiej umowy.</w:t>
      </w:r>
    </w:p>
    <w:p w14:paraId="6C05DA21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  <w:jc w:val="both"/>
      </w:pPr>
      <w:r w:rsidRPr="00296BDF">
        <w:rPr>
          <w:rFonts w:ascii="Arial" w:hAnsi="Arial"/>
          <w:color w:val="000000"/>
          <w:sz w:val="16"/>
          <w:szCs w:val="16"/>
        </w:rPr>
        <w:t>4. W przypadku, kiedy podanie danych będzie warunkiem zawarcia umowy, a nie poda Pani/Pan swoich danych, nie będziemy mogli zawrzeć takiej umowy.</w:t>
      </w:r>
    </w:p>
    <w:p w14:paraId="378E082B" w14:textId="77777777" w:rsidR="00296BDF" w:rsidRPr="00296BDF" w:rsidRDefault="00296BDF" w:rsidP="00296BD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50"/>
        </w:tabs>
        <w:spacing w:line="276" w:lineRule="auto"/>
        <w:ind w:left="-709" w:right="-568"/>
      </w:pPr>
      <w:r w:rsidRPr="00296BDF">
        <w:rPr>
          <w:rFonts w:ascii="Arial" w:hAnsi="Arial"/>
          <w:b/>
          <w:color w:val="000000"/>
          <w:sz w:val="16"/>
          <w:szCs w:val="16"/>
        </w:rPr>
        <w:t xml:space="preserve"> </w:t>
      </w:r>
      <w:proofErr w:type="spellStart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>Zautomatyzowane</w:t>
      </w:r>
      <w:proofErr w:type="spellEnd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 xml:space="preserve"> </w:t>
      </w:r>
      <w:proofErr w:type="spellStart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>podejmowanie</w:t>
      </w:r>
      <w:proofErr w:type="spellEnd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 xml:space="preserve"> </w:t>
      </w:r>
      <w:proofErr w:type="spellStart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>decyzji</w:t>
      </w:r>
      <w:proofErr w:type="spellEnd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 xml:space="preserve">, </w:t>
      </w:r>
      <w:proofErr w:type="spellStart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>profilowanie</w:t>
      </w:r>
      <w:proofErr w:type="spellEnd"/>
      <w:r w:rsidRPr="00296BDF">
        <w:rPr>
          <w:rFonts w:ascii="Arial" w:hAnsi="Arial"/>
          <w:b/>
          <w:color w:val="000000"/>
          <w:sz w:val="16"/>
          <w:szCs w:val="16"/>
          <w:lang w:val="en-US"/>
        </w:rPr>
        <w:t>.</w:t>
      </w:r>
    </w:p>
    <w:p w14:paraId="5EDC2DEA" w14:textId="77777777" w:rsidR="00296BDF" w:rsidRPr="00296BDF" w:rsidRDefault="00296BDF" w:rsidP="00296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709" w:right="-568"/>
      </w:pPr>
      <w:r w:rsidRPr="00296BDF">
        <w:rPr>
          <w:rFonts w:ascii="Arial" w:hAnsi="Arial"/>
          <w:color w:val="000000"/>
          <w:sz w:val="16"/>
          <w:szCs w:val="16"/>
        </w:rPr>
        <w:t>Pani/Pana dane osobowe nie będą przetwarzane w sposób zautomatyzowany i nie będą profilowane.</w:t>
      </w:r>
    </w:p>
    <w:p w14:paraId="3FDA511C" w14:textId="77777777" w:rsidR="00296BDF" w:rsidRPr="00296BDF" w:rsidRDefault="00296BDF" w:rsidP="00296BDF">
      <w:pPr>
        <w:autoSpaceDE w:val="0"/>
        <w:spacing w:line="100" w:lineRule="atLeast"/>
        <w:ind w:left="-709" w:right="-568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27ABC057" w14:textId="6A61D010" w:rsidR="0009175D" w:rsidRDefault="0009175D" w:rsidP="00296BDF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-709" w:right="-568"/>
        <w:rPr>
          <w:rFonts w:ascii="Arial" w:hAnsi="Arial"/>
          <w:b/>
          <w:bCs/>
          <w:sz w:val="16"/>
          <w:szCs w:val="16"/>
          <w:u w:val="single"/>
        </w:rPr>
      </w:pPr>
    </w:p>
    <w:p w14:paraId="35EB01C2" w14:textId="08D327D5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b/>
          <w:bCs/>
          <w:sz w:val="16"/>
          <w:szCs w:val="16"/>
          <w:u w:val="single"/>
        </w:rPr>
        <w:t>Informacja konsumencka</w:t>
      </w:r>
      <w:r>
        <w:rPr>
          <w:rFonts w:ascii="Arial" w:hAnsi="Arial"/>
          <w:b/>
          <w:bCs/>
          <w:sz w:val="16"/>
          <w:szCs w:val="16"/>
        </w:rPr>
        <w:t xml:space="preserve"> :</w:t>
      </w:r>
    </w:p>
    <w:p w14:paraId="45186B8E" w14:textId="25C9CD44" w:rsidR="000C3685" w:rsidRPr="0009175D" w:rsidRDefault="00EB005B" w:rsidP="00480242">
      <w:pPr>
        <w:numPr>
          <w:ilvl w:val="0"/>
          <w:numId w:val="12"/>
        </w:numPr>
        <w:tabs>
          <w:tab w:val="clear" w:pos="720"/>
        </w:tabs>
        <w:autoSpaceDE w:val="0"/>
        <w:spacing w:line="100" w:lineRule="atLeast"/>
        <w:ind w:left="-709" w:right="-568" w:firstLine="425"/>
        <w:jc w:val="both"/>
        <w:rPr>
          <w:rFonts w:ascii="Arial" w:hAnsi="Arial"/>
          <w:sz w:val="16"/>
          <w:szCs w:val="16"/>
          <w:lang w:val="fr-FR"/>
        </w:rPr>
      </w:pPr>
      <w:r w:rsidRPr="0009175D">
        <w:rPr>
          <w:rFonts w:ascii="Arial" w:hAnsi="Arial"/>
          <w:sz w:val="16"/>
          <w:szCs w:val="16"/>
        </w:rPr>
        <w:t>Dostawca usługi – dane identyfikacyjne :</w:t>
      </w:r>
      <w:r w:rsidR="0009175D">
        <w:rPr>
          <w:rFonts w:ascii="Arial" w:hAnsi="Arial"/>
          <w:sz w:val="16"/>
          <w:szCs w:val="16"/>
        </w:rPr>
        <w:t xml:space="preserve"> </w:t>
      </w:r>
      <w:r w:rsidRPr="0009175D">
        <w:rPr>
          <w:rFonts w:ascii="Arial" w:hAnsi="Arial"/>
          <w:sz w:val="16"/>
          <w:szCs w:val="16"/>
        </w:rPr>
        <w:t>Gminny Zakład Wodociągów</w:t>
      </w:r>
      <w:r w:rsidR="00927244">
        <w:rPr>
          <w:rFonts w:ascii="Arial" w:hAnsi="Arial"/>
          <w:sz w:val="16"/>
          <w:szCs w:val="16"/>
        </w:rPr>
        <w:t xml:space="preserve"> i Kanalizacji w Wieprzu</w:t>
      </w:r>
      <w:r w:rsidRPr="0009175D">
        <w:rPr>
          <w:rFonts w:ascii="Arial" w:hAnsi="Arial"/>
          <w:sz w:val="16"/>
          <w:szCs w:val="16"/>
        </w:rPr>
        <w:t xml:space="preserve">, 34-122 Wieprz, ul. </w:t>
      </w:r>
      <w:r w:rsidR="00927244">
        <w:rPr>
          <w:rFonts w:ascii="Arial" w:hAnsi="Arial"/>
          <w:sz w:val="16"/>
          <w:szCs w:val="16"/>
          <w:lang w:val="fr-FR"/>
        </w:rPr>
        <w:t>Pogodna 10</w:t>
      </w:r>
      <w:r w:rsidRPr="0009175D">
        <w:rPr>
          <w:rFonts w:ascii="Arial" w:hAnsi="Arial"/>
          <w:sz w:val="16"/>
          <w:szCs w:val="16"/>
          <w:lang w:val="fr-FR"/>
        </w:rPr>
        <w:t xml:space="preserve">, </w:t>
      </w:r>
      <w:r w:rsidR="00296BDF">
        <w:rPr>
          <w:rFonts w:ascii="Arial" w:hAnsi="Arial"/>
          <w:sz w:val="16"/>
          <w:szCs w:val="16"/>
          <w:lang w:val="fr-FR"/>
        </w:rPr>
        <w:br/>
      </w:r>
      <w:r w:rsidRPr="0009175D">
        <w:rPr>
          <w:rFonts w:ascii="Arial" w:hAnsi="Arial"/>
          <w:sz w:val="16"/>
          <w:szCs w:val="16"/>
          <w:lang w:val="fr-FR"/>
        </w:rPr>
        <w:t>NIP: 5510007363,</w:t>
      </w:r>
      <w:r w:rsidR="00296BDF">
        <w:rPr>
          <w:rFonts w:ascii="Arial" w:hAnsi="Arial"/>
          <w:sz w:val="16"/>
          <w:szCs w:val="16"/>
          <w:lang w:val="fr-FR"/>
        </w:rPr>
        <w:t xml:space="preserve"> </w:t>
      </w:r>
      <w:r w:rsidRPr="0009175D">
        <w:rPr>
          <w:rFonts w:ascii="Arial" w:hAnsi="Arial"/>
          <w:sz w:val="16"/>
          <w:szCs w:val="16"/>
          <w:lang w:val="fr-FR"/>
        </w:rPr>
        <w:t xml:space="preserve">tel. 338755061, email: </w:t>
      </w:r>
      <w:hyperlink r:id="rId5" w:history="1">
        <w:r w:rsidR="0009175D" w:rsidRPr="0009175D">
          <w:rPr>
            <w:rStyle w:val="Hipercze"/>
            <w:rFonts w:ascii="Arial" w:hAnsi="Arial"/>
            <w:sz w:val="16"/>
            <w:szCs w:val="16"/>
          </w:rPr>
          <w:t>gzwwieprz@interia.pl</w:t>
        </w:r>
      </w:hyperlink>
    </w:p>
    <w:p w14:paraId="2665A6D0" w14:textId="6E47629D" w:rsidR="000C3685" w:rsidRDefault="00EB005B" w:rsidP="00480242">
      <w:pPr>
        <w:numPr>
          <w:ilvl w:val="0"/>
          <w:numId w:val="13"/>
        </w:numPr>
        <w:tabs>
          <w:tab w:val="clear" w:pos="720"/>
        </w:tabs>
        <w:autoSpaceDE w:val="0"/>
        <w:spacing w:line="100" w:lineRule="atLeast"/>
        <w:ind w:left="-709" w:right="-568" w:firstLine="425"/>
        <w:jc w:val="both"/>
      </w:pPr>
      <w:r w:rsidRPr="0009175D">
        <w:rPr>
          <w:rFonts w:ascii="Arial" w:hAnsi="Arial"/>
          <w:sz w:val="16"/>
          <w:szCs w:val="16"/>
        </w:rPr>
        <w:t>Główne cechy świadczenia:</w:t>
      </w:r>
      <w:r w:rsidR="0009175D">
        <w:rPr>
          <w:rFonts w:ascii="Arial" w:hAnsi="Arial"/>
          <w:sz w:val="16"/>
          <w:szCs w:val="16"/>
        </w:rPr>
        <w:t xml:space="preserve"> </w:t>
      </w:r>
      <w:r w:rsidRPr="0009175D">
        <w:rPr>
          <w:rFonts w:ascii="Arial" w:hAnsi="Arial"/>
          <w:sz w:val="16"/>
          <w:szCs w:val="16"/>
        </w:rPr>
        <w:t>Dostawca usługi ma obowiązek zapewnić zdolność posiadanych urządzeń wodociągowych do dostawy wody</w:t>
      </w:r>
      <w:r w:rsidR="00A96684">
        <w:rPr>
          <w:rFonts w:ascii="Arial" w:hAnsi="Arial"/>
          <w:sz w:val="16"/>
          <w:szCs w:val="16"/>
        </w:rPr>
        <w:t xml:space="preserve"> oraz zdolność urządzeń kanalizacyjnych do odbioru ścieków </w:t>
      </w:r>
      <w:r w:rsidRPr="0009175D">
        <w:rPr>
          <w:rFonts w:ascii="Arial" w:hAnsi="Arial"/>
          <w:sz w:val="16"/>
          <w:szCs w:val="16"/>
        </w:rPr>
        <w:t>o odpowiedni</w:t>
      </w:r>
      <w:r w:rsidR="00A96684">
        <w:rPr>
          <w:rFonts w:ascii="Arial" w:hAnsi="Arial"/>
          <w:sz w:val="16"/>
          <w:szCs w:val="16"/>
        </w:rPr>
        <w:t>ch parametrach</w:t>
      </w:r>
      <w:r w:rsidRPr="0009175D">
        <w:rPr>
          <w:rFonts w:ascii="Arial" w:hAnsi="Arial"/>
          <w:sz w:val="16"/>
          <w:szCs w:val="16"/>
        </w:rPr>
        <w:t xml:space="preserve">. </w:t>
      </w:r>
    </w:p>
    <w:p w14:paraId="089B08A1" w14:textId="6CE52BEC" w:rsidR="000C3685" w:rsidRDefault="00EB005B" w:rsidP="00480242">
      <w:pPr>
        <w:numPr>
          <w:ilvl w:val="0"/>
          <w:numId w:val="14"/>
        </w:numPr>
        <w:tabs>
          <w:tab w:val="clear" w:pos="720"/>
        </w:tabs>
        <w:autoSpaceDE w:val="0"/>
        <w:spacing w:line="100" w:lineRule="atLeast"/>
        <w:ind w:left="-709" w:right="-568" w:firstLine="425"/>
        <w:jc w:val="both"/>
      </w:pPr>
      <w:r w:rsidRPr="0009175D">
        <w:rPr>
          <w:rFonts w:ascii="Arial" w:hAnsi="Arial"/>
          <w:sz w:val="16"/>
          <w:szCs w:val="16"/>
        </w:rPr>
        <w:t>Łączna cena lub wynagrodzenie:</w:t>
      </w:r>
      <w:r w:rsidR="0009175D">
        <w:rPr>
          <w:rFonts w:ascii="Arial" w:hAnsi="Arial"/>
          <w:sz w:val="16"/>
          <w:szCs w:val="16"/>
        </w:rPr>
        <w:t xml:space="preserve"> </w:t>
      </w:r>
      <w:r w:rsidRPr="0009175D">
        <w:rPr>
          <w:rFonts w:ascii="Arial" w:hAnsi="Arial"/>
          <w:sz w:val="16"/>
          <w:szCs w:val="16"/>
        </w:rPr>
        <w:t>Określa obowiązująca taryfa dla zbiorowego zaopatrzenia w wodę</w:t>
      </w:r>
      <w:r w:rsidR="00A96684">
        <w:rPr>
          <w:rFonts w:ascii="Arial" w:hAnsi="Arial"/>
          <w:sz w:val="16"/>
          <w:szCs w:val="16"/>
        </w:rPr>
        <w:t xml:space="preserve"> i zbiorowe odprowadzanie ścieków</w:t>
      </w:r>
      <w:r w:rsidRPr="0009175D">
        <w:rPr>
          <w:rFonts w:ascii="Arial" w:hAnsi="Arial"/>
          <w:sz w:val="16"/>
          <w:szCs w:val="16"/>
        </w:rPr>
        <w:t xml:space="preserve">. </w:t>
      </w:r>
    </w:p>
    <w:p w14:paraId="3EA6AC4E" w14:textId="569291E9" w:rsidR="000C3685" w:rsidRDefault="00EB005B" w:rsidP="00480242">
      <w:pPr>
        <w:numPr>
          <w:ilvl w:val="0"/>
          <w:numId w:val="15"/>
        </w:numPr>
        <w:tabs>
          <w:tab w:val="clear" w:pos="720"/>
        </w:tabs>
        <w:autoSpaceDE w:val="0"/>
        <w:spacing w:line="100" w:lineRule="atLeast"/>
        <w:ind w:left="-709" w:right="-568" w:firstLine="425"/>
        <w:jc w:val="both"/>
      </w:pPr>
      <w:r>
        <w:rPr>
          <w:rFonts w:ascii="Arial" w:hAnsi="Arial"/>
          <w:sz w:val="16"/>
          <w:szCs w:val="16"/>
        </w:rPr>
        <w:t>Sposób i termin spełnienia świadczenia oraz procedura rozpatrywania reklamacji:</w:t>
      </w:r>
    </w:p>
    <w:p w14:paraId="1B2CFF6F" w14:textId="5BB3C123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sz w:val="16"/>
          <w:szCs w:val="16"/>
        </w:rPr>
        <w:t>a) Odbiorca usług ma prawo zgłaszania Dostawcy reklamacji dotyczących sposobu wykonywania Umowy, w szczególności ilości i jakości świadczonych usług oraz wysokości opłat za te usługi.</w:t>
      </w:r>
    </w:p>
    <w:p w14:paraId="3452A4BD" w14:textId="21EA58E3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sz w:val="16"/>
          <w:szCs w:val="16"/>
        </w:rPr>
        <w:t>b) Reklamacja jest zgłaszana w formie pisemnej. Zaleca się, aby reklamacja zawierała co najmniej: imię i nazwisko/nazwę firmy i adres Odbiorcy usług; przedmiot reklamacji; przedstawienie okoliczności uzasadniających reklamację; datę zawarcia umowy; podpis odbiorcy usług</w:t>
      </w:r>
    </w:p>
    <w:p w14:paraId="6186C704" w14:textId="69144C37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sz w:val="16"/>
          <w:szCs w:val="16"/>
        </w:rPr>
        <w:t xml:space="preserve">c) Dostawca jest zobowiązany rozpatrzyć reklamację bez zbędnej zwłoki, w terminie nie dłuższym jednak niż 14 dni od dnia jej wniesienia. </w:t>
      </w:r>
    </w:p>
    <w:p w14:paraId="73378C12" w14:textId="1CFB5D65" w:rsidR="000C3685" w:rsidRDefault="00EB005B" w:rsidP="00480242">
      <w:pPr>
        <w:numPr>
          <w:ilvl w:val="0"/>
          <w:numId w:val="17"/>
        </w:numPr>
        <w:tabs>
          <w:tab w:val="clear" w:pos="720"/>
          <w:tab w:val="num" w:pos="-567"/>
        </w:tabs>
        <w:autoSpaceDE w:val="0"/>
        <w:spacing w:line="100" w:lineRule="atLeast"/>
        <w:ind w:left="-709" w:right="-568" w:firstLine="0"/>
        <w:jc w:val="both"/>
      </w:pPr>
      <w:r w:rsidRPr="00480242">
        <w:rPr>
          <w:rFonts w:ascii="Arial" w:hAnsi="Arial"/>
          <w:sz w:val="16"/>
          <w:szCs w:val="16"/>
        </w:rPr>
        <w:t>Dostawca udziela odpowiedzi na reklamację w formie pisemnej. Odpowiedź winna zawierać:</w:t>
      </w:r>
      <w:r w:rsidR="00480242" w:rsidRPr="00480242">
        <w:rPr>
          <w:rFonts w:ascii="Arial" w:hAnsi="Arial"/>
          <w:sz w:val="16"/>
          <w:szCs w:val="16"/>
        </w:rPr>
        <w:t xml:space="preserve"> </w:t>
      </w:r>
      <w:r w:rsidRPr="00480242">
        <w:rPr>
          <w:rFonts w:ascii="Arial" w:hAnsi="Arial"/>
          <w:sz w:val="16"/>
          <w:szCs w:val="16"/>
        </w:rPr>
        <w:t>nazwę Dostawcy</w:t>
      </w:r>
      <w:r w:rsidR="00480242" w:rsidRPr="00480242">
        <w:rPr>
          <w:rFonts w:ascii="Arial" w:hAnsi="Arial"/>
          <w:sz w:val="16"/>
          <w:szCs w:val="16"/>
        </w:rPr>
        <w:t xml:space="preserve">, </w:t>
      </w:r>
      <w:r w:rsidRPr="00480242">
        <w:rPr>
          <w:rFonts w:ascii="Arial" w:hAnsi="Arial"/>
          <w:sz w:val="16"/>
          <w:szCs w:val="16"/>
        </w:rPr>
        <w:t>powołanie podstawy prawnej</w:t>
      </w:r>
      <w:r w:rsidR="00480242" w:rsidRPr="00480242">
        <w:rPr>
          <w:rFonts w:ascii="Arial" w:hAnsi="Arial"/>
          <w:sz w:val="16"/>
          <w:szCs w:val="16"/>
        </w:rPr>
        <w:t xml:space="preserve">, </w:t>
      </w:r>
      <w:r w:rsidRPr="00480242">
        <w:rPr>
          <w:rFonts w:ascii="Arial" w:hAnsi="Arial"/>
          <w:sz w:val="16"/>
          <w:szCs w:val="16"/>
        </w:rPr>
        <w:t>rozstrzygnięcie o uwzględnieniu lub odmowie uwzględnienia reklamacji</w:t>
      </w:r>
      <w:r w:rsidR="00480242" w:rsidRPr="00480242">
        <w:rPr>
          <w:rFonts w:ascii="Arial" w:hAnsi="Arial"/>
          <w:sz w:val="16"/>
          <w:szCs w:val="16"/>
        </w:rPr>
        <w:t xml:space="preserve">, </w:t>
      </w:r>
      <w:r w:rsidRPr="00480242">
        <w:rPr>
          <w:rFonts w:ascii="Arial" w:hAnsi="Arial"/>
          <w:sz w:val="16"/>
          <w:szCs w:val="16"/>
        </w:rPr>
        <w:t>pouczenie w sprawie możliwości dochodzenia roszczeń w innym trybie</w:t>
      </w:r>
      <w:r w:rsidR="00480242" w:rsidRPr="00480242">
        <w:rPr>
          <w:rFonts w:ascii="Arial" w:hAnsi="Arial"/>
          <w:sz w:val="16"/>
          <w:szCs w:val="16"/>
        </w:rPr>
        <w:t xml:space="preserve">, </w:t>
      </w:r>
      <w:r w:rsidRPr="00480242">
        <w:rPr>
          <w:rFonts w:ascii="Arial" w:hAnsi="Arial"/>
          <w:sz w:val="16"/>
          <w:szCs w:val="16"/>
        </w:rPr>
        <w:t>podpis upoważnionego pracownika reprezentującego Dostawcę z podaniem zajmowanego przez niego stanowiska,</w:t>
      </w:r>
    </w:p>
    <w:p w14:paraId="35058C6B" w14:textId="77777777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sz w:val="16"/>
          <w:szCs w:val="16"/>
        </w:rPr>
        <w:t>e) W przypadku odmowy uwzględnienia reklamacji w całości lub w części, odpowiedź na reklamację winna zawierać uzasadnienie,</w:t>
      </w:r>
    </w:p>
    <w:p w14:paraId="30E8C4B5" w14:textId="77777777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sz w:val="16"/>
          <w:szCs w:val="16"/>
        </w:rPr>
        <w:t>f) W przypadku uwzględnienia reklamacji Dostawca powiadamia Odbiorcę usług o wyniku rozpatrzenia reklamacji.</w:t>
      </w:r>
    </w:p>
    <w:p w14:paraId="5F29BF06" w14:textId="210AAAF5" w:rsidR="000C3685" w:rsidRDefault="00EB005B" w:rsidP="00480242">
      <w:pPr>
        <w:numPr>
          <w:ilvl w:val="0"/>
          <w:numId w:val="18"/>
        </w:numPr>
        <w:tabs>
          <w:tab w:val="clear" w:pos="720"/>
        </w:tabs>
        <w:autoSpaceDE w:val="0"/>
        <w:spacing w:line="100" w:lineRule="atLeast"/>
        <w:ind w:left="-709" w:right="-568" w:firstLine="283"/>
        <w:jc w:val="both"/>
      </w:pPr>
      <w:r w:rsidRPr="00480242">
        <w:rPr>
          <w:rFonts w:ascii="Arial" w:hAnsi="Arial"/>
          <w:sz w:val="16"/>
          <w:szCs w:val="16"/>
        </w:rPr>
        <w:t>Odpowiedzialność za jakość świadczenia:</w:t>
      </w:r>
      <w:r w:rsidR="00480242" w:rsidRPr="00480242">
        <w:rPr>
          <w:rFonts w:ascii="Arial" w:hAnsi="Arial"/>
          <w:sz w:val="16"/>
          <w:szCs w:val="16"/>
        </w:rPr>
        <w:t xml:space="preserve"> </w:t>
      </w:r>
      <w:r w:rsidRPr="00480242">
        <w:rPr>
          <w:rFonts w:ascii="Arial" w:hAnsi="Arial"/>
          <w:sz w:val="16"/>
          <w:szCs w:val="16"/>
        </w:rPr>
        <w:t>Odpowiedzialność Gminnego Zakładu Wodociągów</w:t>
      </w:r>
      <w:r w:rsidR="006B0119">
        <w:rPr>
          <w:rFonts w:ascii="Arial" w:hAnsi="Arial"/>
          <w:sz w:val="16"/>
          <w:szCs w:val="16"/>
        </w:rPr>
        <w:t xml:space="preserve"> i Kanalizacji </w:t>
      </w:r>
      <w:r w:rsidRPr="00480242">
        <w:rPr>
          <w:rFonts w:ascii="Arial" w:hAnsi="Arial"/>
          <w:sz w:val="16"/>
          <w:szCs w:val="16"/>
        </w:rPr>
        <w:t xml:space="preserve"> w Wieprzu normują przepisy</w:t>
      </w:r>
      <w:r w:rsidR="00480242">
        <w:rPr>
          <w:rFonts w:ascii="Arial" w:hAnsi="Arial"/>
          <w:sz w:val="16"/>
          <w:szCs w:val="16"/>
        </w:rPr>
        <w:t xml:space="preserve"> p</w:t>
      </w:r>
      <w:r w:rsidRPr="00480242">
        <w:rPr>
          <w:rFonts w:ascii="Arial" w:hAnsi="Arial"/>
          <w:sz w:val="16"/>
          <w:szCs w:val="16"/>
        </w:rPr>
        <w:t>owszechne obowiązującego prawa, w tym w szczególności ustawy z dnia 23 kwietnia 1964 r. - Kodeks cywilny</w:t>
      </w:r>
      <w:r w:rsidR="006B0119">
        <w:rPr>
          <w:rFonts w:ascii="Arial" w:hAnsi="Arial"/>
          <w:sz w:val="16"/>
          <w:szCs w:val="16"/>
        </w:rPr>
        <w:t xml:space="preserve"> oraz umowa. </w:t>
      </w:r>
    </w:p>
    <w:p w14:paraId="5F923573" w14:textId="179CC276" w:rsidR="000C3685" w:rsidRDefault="00EB005B" w:rsidP="00480242">
      <w:pPr>
        <w:autoSpaceDE w:val="0"/>
        <w:spacing w:line="100" w:lineRule="atLeast"/>
        <w:ind w:left="-709" w:right="-568"/>
        <w:jc w:val="both"/>
      </w:pPr>
      <w:r>
        <w:rPr>
          <w:rFonts w:ascii="Arial" w:hAnsi="Arial"/>
          <w:sz w:val="16"/>
          <w:szCs w:val="16"/>
        </w:rPr>
        <w:t xml:space="preserve">Gminny Zakład Wodociągów </w:t>
      </w:r>
      <w:r w:rsidR="006B0119">
        <w:rPr>
          <w:rFonts w:ascii="Arial" w:hAnsi="Arial"/>
          <w:sz w:val="16"/>
          <w:szCs w:val="16"/>
        </w:rPr>
        <w:t xml:space="preserve">i Kanalizacji w Wieprzu </w:t>
      </w:r>
      <w:r>
        <w:rPr>
          <w:rFonts w:ascii="Arial" w:hAnsi="Arial"/>
          <w:sz w:val="16"/>
          <w:szCs w:val="16"/>
        </w:rPr>
        <w:t xml:space="preserve">nie ponosi odpowiedzialności za szkodę na osobie lub mieniu, która nastąpiła wskutek siły wyższej albo wyłącznie z winy poszkodowanego lub osoby trzeciej, za którą nie ponosi odpowiedzialności . </w:t>
      </w:r>
    </w:p>
    <w:p w14:paraId="74D17DE6" w14:textId="3F504091" w:rsidR="0009175D" w:rsidRDefault="00EB005B" w:rsidP="00480242">
      <w:pPr>
        <w:numPr>
          <w:ilvl w:val="0"/>
          <w:numId w:val="19"/>
        </w:numPr>
        <w:tabs>
          <w:tab w:val="clear" w:pos="720"/>
          <w:tab w:val="left" w:pos="-142"/>
          <w:tab w:val="num" w:pos="142"/>
        </w:tabs>
        <w:autoSpaceDE w:val="0"/>
        <w:spacing w:line="100" w:lineRule="atLeast"/>
        <w:ind w:left="-709" w:right="-568" w:firstLine="283"/>
        <w:jc w:val="both"/>
      </w:pPr>
      <w:r w:rsidRPr="00480242">
        <w:rPr>
          <w:rFonts w:ascii="Arial" w:hAnsi="Arial"/>
          <w:sz w:val="16"/>
          <w:szCs w:val="16"/>
        </w:rPr>
        <w:t>Czas trwania umowy, sposoby i przesłanki wypowiedzenia umowy:</w:t>
      </w:r>
      <w:r w:rsidR="00480242" w:rsidRPr="00480242">
        <w:rPr>
          <w:rFonts w:ascii="Arial" w:hAnsi="Arial"/>
          <w:sz w:val="16"/>
          <w:szCs w:val="16"/>
        </w:rPr>
        <w:t xml:space="preserve"> </w:t>
      </w:r>
      <w:r w:rsidRPr="00480242">
        <w:rPr>
          <w:rFonts w:ascii="Arial" w:hAnsi="Arial"/>
          <w:sz w:val="16"/>
          <w:szCs w:val="16"/>
        </w:rPr>
        <w:t xml:space="preserve">Umowa jest zawierana na czas określony lub nieokreślony. </w:t>
      </w:r>
    </w:p>
    <w:sectPr w:rsidR="0009175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810"/>
        </w:tabs>
        <w:ind w:left="81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D1B0F21C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C95A3840"/>
    <w:name w:val="WW8Num3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2544EBA2"/>
    <w:name w:val="WW8Num4"/>
    <w:lvl w:ilvl="0">
      <w:start w:val="3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B336CCA2"/>
    <w:name w:val="WW8Num5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791A4768"/>
    <w:name w:val="WW8Num6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rFonts w:ascii="Arial" w:hAnsi="Arial" w:cs="Arial"/>
        <w:b/>
        <w:i w:val="0"/>
        <w:caps w:val="0"/>
        <w:smallCaps w:val="0"/>
        <w:color w:val="000000"/>
        <w:spacing w:val="0"/>
        <w:sz w:val="16"/>
        <w:szCs w:val="16"/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7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rFonts w:ascii="Arial" w:hAnsi="Arial" w:cs="Arial"/>
        <w:b/>
        <w:i w:val="0"/>
        <w:caps w:val="0"/>
        <w:smallCaps w:val="0"/>
        <w:color w:val="000000"/>
        <w:spacing w:val="0"/>
        <w:sz w:val="16"/>
        <w:szCs w:val="16"/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9E442576"/>
    <w:name w:val="WW8Num9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b/>
        <w:bCs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rFonts w:ascii="Arial" w:hAnsi="Arial" w:cs="Arial"/>
        <w:b/>
        <w:i w:val="0"/>
        <w:caps w:val="0"/>
        <w:smallCaps w:val="0"/>
        <w:color w:val="000000"/>
        <w:spacing w:val="0"/>
        <w:sz w:val="16"/>
        <w:szCs w:val="16"/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B79C5192"/>
    <w:name w:val="WW8Num11"/>
    <w:lvl w:ilvl="0">
      <w:start w:val="10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b/>
        <w:bCs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3AD20DF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EF6BC76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DD406A8C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606C800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913AF6D4"/>
    <w:name w:val="WW8Num17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644A25E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1BFACB46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37B2D5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0033606">
    <w:abstractNumId w:val="0"/>
  </w:num>
  <w:num w:numId="2" w16cid:durableId="25058128">
    <w:abstractNumId w:val="1"/>
  </w:num>
  <w:num w:numId="3" w16cid:durableId="429814933">
    <w:abstractNumId w:val="2"/>
  </w:num>
  <w:num w:numId="4" w16cid:durableId="760030085">
    <w:abstractNumId w:val="3"/>
  </w:num>
  <w:num w:numId="5" w16cid:durableId="2086490739">
    <w:abstractNumId w:val="4"/>
  </w:num>
  <w:num w:numId="6" w16cid:durableId="1606186411">
    <w:abstractNumId w:val="5"/>
  </w:num>
  <w:num w:numId="7" w16cid:durableId="352152298">
    <w:abstractNumId w:val="6"/>
  </w:num>
  <w:num w:numId="8" w16cid:durableId="712076430">
    <w:abstractNumId w:val="7"/>
  </w:num>
  <w:num w:numId="9" w16cid:durableId="921724265">
    <w:abstractNumId w:val="8"/>
  </w:num>
  <w:num w:numId="10" w16cid:durableId="597568075">
    <w:abstractNumId w:val="9"/>
  </w:num>
  <w:num w:numId="11" w16cid:durableId="1623995983">
    <w:abstractNumId w:val="10"/>
  </w:num>
  <w:num w:numId="12" w16cid:durableId="1278835120">
    <w:abstractNumId w:val="11"/>
  </w:num>
  <w:num w:numId="13" w16cid:durableId="1246963080">
    <w:abstractNumId w:val="12"/>
  </w:num>
  <w:num w:numId="14" w16cid:durableId="1060597829">
    <w:abstractNumId w:val="13"/>
  </w:num>
  <w:num w:numId="15" w16cid:durableId="527372828">
    <w:abstractNumId w:val="14"/>
  </w:num>
  <w:num w:numId="16" w16cid:durableId="1259602663">
    <w:abstractNumId w:val="15"/>
  </w:num>
  <w:num w:numId="17" w16cid:durableId="764614284">
    <w:abstractNumId w:val="16"/>
  </w:num>
  <w:num w:numId="18" w16cid:durableId="1725829504">
    <w:abstractNumId w:val="17"/>
  </w:num>
  <w:num w:numId="19" w16cid:durableId="1151411644">
    <w:abstractNumId w:val="18"/>
  </w:num>
  <w:num w:numId="20" w16cid:durableId="965618222">
    <w:abstractNumId w:val="19"/>
  </w:num>
  <w:num w:numId="21" w16cid:durableId="20147945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5D"/>
    <w:rsid w:val="0009175D"/>
    <w:rsid w:val="000C3685"/>
    <w:rsid w:val="001322C6"/>
    <w:rsid w:val="00296BDF"/>
    <w:rsid w:val="003C6EA8"/>
    <w:rsid w:val="00480242"/>
    <w:rsid w:val="005501FB"/>
    <w:rsid w:val="005D4FB7"/>
    <w:rsid w:val="00616F2C"/>
    <w:rsid w:val="006B0119"/>
    <w:rsid w:val="00786EDF"/>
    <w:rsid w:val="00805D73"/>
    <w:rsid w:val="00927244"/>
    <w:rsid w:val="00A66C41"/>
    <w:rsid w:val="00A96684"/>
    <w:rsid w:val="00B7301E"/>
    <w:rsid w:val="00BD1F8B"/>
    <w:rsid w:val="00EB005B"/>
    <w:rsid w:val="00E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8DDB4"/>
  <w15:chartTrackingRefBased/>
  <w15:docId w15:val="{04B55200-E881-4410-A724-4C59809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b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Hipercze">
    <w:name w:val="Hyperlink"/>
    <w:rPr>
      <w:color w:val="000080"/>
      <w:u w:val="single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wwieprz@interia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mbla\AppData\Local\Temp\Wniosek%20o%20zawarcie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zawarcie umowy</Template>
  <TotalTime>0</TotalTime>
  <Pages>3</Pages>
  <Words>1553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mziembla</dc:creator>
  <cp:keywords/>
  <cp:lastModifiedBy>Maria Ziembla</cp:lastModifiedBy>
  <cp:revision>2</cp:revision>
  <cp:lastPrinted>2021-08-12T05:20:00Z</cp:lastPrinted>
  <dcterms:created xsi:type="dcterms:W3CDTF">2025-05-23T09:30:00Z</dcterms:created>
  <dcterms:modified xsi:type="dcterms:W3CDTF">2025-05-23T09:30:00Z</dcterms:modified>
</cp:coreProperties>
</file>